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0251C" w14:textId="77777777" w:rsidR="008A3B2D" w:rsidRDefault="008A3B2D" w:rsidP="008A3B2D"/>
    <w:p w14:paraId="0358DD87" w14:textId="3C7F4044" w:rsidR="00467865" w:rsidRPr="00275BB5" w:rsidRDefault="00856C35" w:rsidP="00856C35">
      <w:pPr>
        <w:pStyle w:val="Heading1"/>
      </w:pPr>
      <w:r>
        <w:t>Application</w:t>
      </w:r>
      <w:r w:rsidR="00E3766B">
        <w:t xml:space="preserve"> for Approved Skipper</w:t>
      </w:r>
      <w:r w:rsidR="00805470">
        <w:t xml:space="preserve"> </w:t>
      </w:r>
      <w:r w:rsidR="00805470" w:rsidRPr="00DF1141">
        <w:rPr>
          <w:b w:val="0"/>
          <w:i/>
          <w:sz w:val="18"/>
          <w:szCs w:val="18"/>
        </w:rPr>
        <w:t>– please complete in FULL</w:t>
      </w:r>
    </w:p>
    <w:p w14:paraId="03374443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8"/>
        <w:gridCol w:w="25"/>
        <w:gridCol w:w="1929"/>
        <w:gridCol w:w="897"/>
        <w:gridCol w:w="220"/>
        <w:gridCol w:w="17"/>
        <w:gridCol w:w="491"/>
        <w:gridCol w:w="614"/>
        <w:gridCol w:w="237"/>
        <w:gridCol w:w="255"/>
        <w:gridCol w:w="478"/>
        <w:gridCol w:w="438"/>
        <w:gridCol w:w="54"/>
        <w:gridCol w:w="306"/>
        <w:gridCol w:w="993"/>
        <w:gridCol w:w="54"/>
        <w:gridCol w:w="1752"/>
      </w:tblGrid>
      <w:tr w:rsidR="00DF1141" w:rsidRPr="0036026B" w14:paraId="37FF71AA" w14:textId="77777777" w:rsidTr="004B2B72">
        <w:trPr>
          <w:trHeight w:val="432"/>
        </w:trPr>
        <w:tc>
          <w:tcPr>
            <w:tcW w:w="992" w:type="dxa"/>
            <w:vAlign w:val="bottom"/>
          </w:tcPr>
          <w:p w14:paraId="7A426500" w14:textId="77777777" w:rsidR="00DF1141" w:rsidRPr="0036026B" w:rsidRDefault="00DF1141" w:rsidP="00A27F71">
            <w:pPr>
              <w:spacing w:after="20"/>
              <w:rPr>
                <w:rFonts w:cs="Arial"/>
                <w:sz w:val="16"/>
                <w:szCs w:val="16"/>
              </w:rPr>
            </w:pPr>
            <w:r w:rsidRPr="0036026B">
              <w:rPr>
                <w:rFonts w:cs="Arial"/>
                <w:sz w:val="16"/>
                <w:szCs w:val="16"/>
              </w:rPr>
              <w:t>Full Name:</w:t>
            </w:r>
          </w:p>
        </w:tc>
        <w:tc>
          <w:tcPr>
            <w:tcW w:w="3117" w:type="dxa"/>
            <w:gridSpan w:val="6"/>
            <w:tcBorders>
              <w:bottom w:val="single" w:sz="4" w:space="0" w:color="auto"/>
            </w:tcBorders>
            <w:vAlign w:val="bottom"/>
          </w:tcPr>
          <w:p w14:paraId="6029A6B7" w14:textId="497B2C4F" w:rsidR="00DF1141" w:rsidRPr="0036026B" w:rsidRDefault="00DF1141" w:rsidP="00E87B6D">
            <w:pPr>
              <w:pStyle w:val="FieldText"/>
              <w:spacing w:after="40"/>
              <w:ind w:right="119"/>
              <w:rPr>
                <w:rFonts w:cs="Arial"/>
                <w:b w:val="0"/>
                <w:sz w:val="16"/>
                <w:szCs w:val="16"/>
              </w:rPr>
            </w:pPr>
            <w:r w:rsidRPr="0036026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6026B"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 w:rsidRPr="0036026B">
              <w:rPr>
                <w:rFonts w:cs="Arial"/>
                <w:b w:val="0"/>
                <w:sz w:val="16"/>
                <w:szCs w:val="16"/>
              </w:rPr>
            </w:r>
            <w:r w:rsidRPr="0036026B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="00E87B6D" w:rsidRPr="0036026B">
              <w:rPr>
                <w:rFonts w:cs="Arial"/>
                <w:b w:val="0"/>
                <w:sz w:val="16"/>
                <w:szCs w:val="16"/>
              </w:rPr>
              <w:t> </w:t>
            </w:r>
            <w:r w:rsidR="00E87B6D" w:rsidRPr="0036026B">
              <w:rPr>
                <w:rFonts w:cs="Arial"/>
                <w:b w:val="0"/>
                <w:sz w:val="16"/>
                <w:szCs w:val="16"/>
              </w:rPr>
              <w:t> </w:t>
            </w:r>
            <w:r w:rsidR="00E87B6D" w:rsidRPr="0036026B">
              <w:rPr>
                <w:rFonts w:cs="Arial"/>
                <w:b w:val="0"/>
                <w:sz w:val="16"/>
                <w:szCs w:val="16"/>
              </w:rPr>
              <w:t> </w:t>
            </w:r>
            <w:r w:rsidR="00E87B6D" w:rsidRPr="0036026B">
              <w:rPr>
                <w:rFonts w:cs="Arial"/>
                <w:b w:val="0"/>
                <w:sz w:val="16"/>
                <w:szCs w:val="16"/>
              </w:rPr>
              <w:t> </w:t>
            </w:r>
            <w:r w:rsidR="00E87B6D" w:rsidRPr="0036026B">
              <w:rPr>
                <w:rFonts w:cs="Arial"/>
                <w:b w:val="0"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342" w:type="dxa"/>
            <w:gridSpan w:val="3"/>
            <w:tcBorders>
              <w:bottom w:val="single" w:sz="4" w:space="0" w:color="auto"/>
            </w:tcBorders>
            <w:vAlign w:val="bottom"/>
          </w:tcPr>
          <w:p w14:paraId="38ED92AC" w14:textId="32232CD7" w:rsidR="00DF1141" w:rsidRPr="0036026B" w:rsidRDefault="000733EE" w:rsidP="00E87B6D">
            <w:pPr>
              <w:pStyle w:val="FieldText"/>
              <w:spacing w:after="40"/>
              <w:rPr>
                <w:rFonts w:cs="Arial"/>
                <w:b w:val="0"/>
                <w:sz w:val="16"/>
                <w:szCs w:val="16"/>
              </w:rPr>
            </w:pPr>
            <w:r w:rsidRPr="0036026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2"/>
            <w:r w:rsidRPr="0036026B"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 w:rsidRPr="0036026B">
              <w:rPr>
                <w:rFonts w:cs="Arial"/>
                <w:b w:val="0"/>
                <w:sz w:val="16"/>
                <w:szCs w:val="16"/>
              </w:rPr>
            </w:r>
            <w:r w:rsidRPr="0036026B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="00E87B6D" w:rsidRPr="0036026B">
              <w:rPr>
                <w:rFonts w:cs="Arial"/>
                <w:b w:val="0"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sz w:val="16"/>
                <w:szCs w:val="16"/>
              </w:rPr>
              <w:fldChar w:fldCharType="end"/>
            </w:r>
            <w:bookmarkEnd w:id="1"/>
            <w:r w:rsidRPr="0036026B">
              <w:rPr>
                <w:rFonts w:cs="Arial"/>
                <w:b w:val="0"/>
                <w:sz w:val="16"/>
                <w:szCs w:val="16"/>
              </w:rPr>
              <w:t xml:space="preserve"> </w:t>
            </w:r>
            <w:r w:rsidRPr="0036026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6026B"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 w:rsidRPr="0036026B">
              <w:rPr>
                <w:rFonts w:cs="Arial"/>
                <w:b w:val="0"/>
                <w:sz w:val="16"/>
                <w:szCs w:val="16"/>
              </w:rPr>
            </w:r>
            <w:r w:rsidRPr="0036026B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="00E87B6D" w:rsidRPr="0036026B">
              <w:rPr>
                <w:rFonts w:cs="Arial"/>
                <w:b w:val="0"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4330" w:type="dxa"/>
            <w:gridSpan w:val="8"/>
            <w:tcBorders>
              <w:bottom w:val="single" w:sz="4" w:space="0" w:color="auto"/>
            </w:tcBorders>
            <w:vAlign w:val="bottom"/>
          </w:tcPr>
          <w:p w14:paraId="0D20A24F" w14:textId="7879D32C" w:rsidR="00DF1141" w:rsidRPr="0036026B" w:rsidRDefault="00DF1141" w:rsidP="00E87B6D">
            <w:pPr>
              <w:pStyle w:val="FieldText"/>
              <w:spacing w:after="40"/>
              <w:rPr>
                <w:rFonts w:cs="Arial"/>
                <w:bCs/>
                <w:caps/>
                <w:sz w:val="16"/>
                <w:szCs w:val="16"/>
              </w:rPr>
            </w:pPr>
            <w:r w:rsidRPr="0036026B">
              <w:rPr>
                <w:rFonts w:cs="Arial"/>
                <w:bCs/>
                <w:caps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Pr="0036026B">
              <w:rPr>
                <w:rFonts w:cs="Arial"/>
                <w:bCs/>
                <w:caps/>
                <w:sz w:val="16"/>
                <w:szCs w:val="16"/>
              </w:rPr>
              <w:instrText xml:space="preserve"> FORMTEXT </w:instrText>
            </w:r>
            <w:r w:rsidRPr="0036026B">
              <w:rPr>
                <w:rFonts w:cs="Arial"/>
                <w:bCs/>
                <w:caps/>
                <w:sz w:val="16"/>
                <w:szCs w:val="16"/>
              </w:rPr>
            </w:r>
            <w:r w:rsidRPr="0036026B">
              <w:rPr>
                <w:rFonts w:cs="Arial"/>
                <w:bCs/>
                <w:caps/>
                <w:sz w:val="16"/>
                <w:szCs w:val="16"/>
              </w:rPr>
              <w:fldChar w:fldCharType="separate"/>
            </w:r>
            <w:r w:rsidR="00E87B6D" w:rsidRPr="0036026B">
              <w:rPr>
                <w:rFonts w:cs="Arial"/>
                <w:bCs/>
                <w:caps/>
                <w:sz w:val="16"/>
                <w:szCs w:val="16"/>
              </w:rPr>
              <w:t> </w:t>
            </w:r>
            <w:r w:rsidR="00E87B6D" w:rsidRPr="0036026B">
              <w:rPr>
                <w:rFonts w:cs="Arial"/>
                <w:bCs/>
                <w:caps/>
                <w:sz w:val="16"/>
                <w:szCs w:val="16"/>
              </w:rPr>
              <w:t> </w:t>
            </w:r>
            <w:r w:rsidR="00E87B6D" w:rsidRPr="0036026B">
              <w:rPr>
                <w:rFonts w:cs="Arial"/>
                <w:bCs/>
                <w:caps/>
                <w:sz w:val="16"/>
                <w:szCs w:val="16"/>
              </w:rPr>
              <w:t> </w:t>
            </w:r>
            <w:r w:rsidR="00E87B6D" w:rsidRPr="0036026B">
              <w:rPr>
                <w:rFonts w:cs="Arial"/>
                <w:bCs/>
                <w:caps/>
                <w:sz w:val="16"/>
                <w:szCs w:val="16"/>
              </w:rPr>
              <w:t> </w:t>
            </w:r>
            <w:r w:rsidR="00E87B6D" w:rsidRPr="0036026B">
              <w:rPr>
                <w:rFonts w:cs="Arial"/>
                <w:bCs/>
                <w:caps/>
                <w:sz w:val="16"/>
                <w:szCs w:val="16"/>
              </w:rPr>
              <w:t> </w:t>
            </w:r>
            <w:r w:rsidRPr="0036026B">
              <w:rPr>
                <w:rFonts w:cs="Arial"/>
                <w:bCs/>
                <w:caps/>
                <w:sz w:val="16"/>
                <w:szCs w:val="16"/>
              </w:rPr>
              <w:fldChar w:fldCharType="end"/>
            </w:r>
            <w:bookmarkEnd w:id="2"/>
          </w:p>
        </w:tc>
      </w:tr>
      <w:tr w:rsidR="00DF1141" w:rsidRPr="0036026B" w14:paraId="2DD9E0D4" w14:textId="77777777" w:rsidTr="004B2B72">
        <w:trPr>
          <w:trHeight w:val="51"/>
        </w:trPr>
        <w:tc>
          <w:tcPr>
            <w:tcW w:w="1023" w:type="dxa"/>
            <w:gridSpan w:val="2"/>
            <w:vAlign w:val="bottom"/>
          </w:tcPr>
          <w:p w14:paraId="5DB84CBD" w14:textId="77777777" w:rsidR="00DF1141" w:rsidRPr="0036026B" w:rsidRDefault="00DF1141" w:rsidP="009335D9">
            <w:pPr>
              <w:spacing w:after="40" w:line="1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</w:tcBorders>
            <w:vAlign w:val="bottom"/>
          </w:tcPr>
          <w:p w14:paraId="0264E188" w14:textId="77777777" w:rsidR="00DF1141" w:rsidRPr="0036026B" w:rsidRDefault="00117DE5" w:rsidP="009335D9">
            <w:pPr>
              <w:pStyle w:val="Heading3"/>
              <w:spacing w:after="40" w:line="200" w:lineRule="exact"/>
              <w:rPr>
                <w:rFonts w:cs="Arial"/>
                <w:szCs w:val="16"/>
              </w:rPr>
            </w:pPr>
            <w:r w:rsidRPr="0036026B">
              <w:rPr>
                <w:rFonts w:cs="Arial"/>
                <w:szCs w:val="16"/>
              </w:rPr>
              <w:t>First</w:t>
            </w:r>
          </w:p>
        </w:tc>
        <w:tc>
          <w:tcPr>
            <w:tcW w:w="1342" w:type="dxa"/>
            <w:gridSpan w:val="4"/>
            <w:tcBorders>
              <w:top w:val="single" w:sz="4" w:space="0" w:color="auto"/>
            </w:tcBorders>
            <w:vAlign w:val="bottom"/>
          </w:tcPr>
          <w:p w14:paraId="732CBCF9" w14:textId="11E22DFE" w:rsidR="00DF1141" w:rsidRPr="0036026B" w:rsidRDefault="00117DE5" w:rsidP="009335D9">
            <w:pPr>
              <w:pStyle w:val="Heading3"/>
              <w:spacing w:after="40" w:line="200" w:lineRule="exact"/>
              <w:rPr>
                <w:rFonts w:cs="Arial"/>
                <w:szCs w:val="16"/>
              </w:rPr>
            </w:pPr>
            <w:r w:rsidRPr="0036026B">
              <w:rPr>
                <w:rFonts w:cs="Arial"/>
                <w:szCs w:val="16"/>
              </w:rPr>
              <w:t>Middle initial</w:t>
            </w:r>
            <w:r w:rsidR="000733EE" w:rsidRPr="0036026B">
              <w:rPr>
                <w:rFonts w:cs="Arial"/>
                <w:szCs w:val="16"/>
              </w:rPr>
              <w:t>(s)</w:t>
            </w:r>
          </w:p>
        </w:tc>
        <w:tc>
          <w:tcPr>
            <w:tcW w:w="4565" w:type="dxa"/>
            <w:gridSpan w:val="9"/>
            <w:tcBorders>
              <w:top w:val="single" w:sz="4" w:space="0" w:color="auto"/>
            </w:tcBorders>
            <w:vAlign w:val="bottom"/>
          </w:tcPr>
          <w:p w14:paraId="165AA0DC" w14:textId="77777777" w:rsidR="00DF1141" w:rsidRPr="0036026B" w:rsidRDefault="00117DE5" w:rsidP="009335D9">
            <w:pPr>
              <w:spacing w:after="40" w:line="200" w:lineRule="exact"/>
              <w:rPr>
                <w:rFonts w:cs="Arial"/>
                <w:i/>
                <w:sz w:val="16"/>
                <w:szCs w:val="16"/>
              </w:rPr>
            </w:pPr>
            <w:r w:rsidRPr="0036026B">
              <w:rPr>
                <w:rFonts w:cs="Arial"/>
                <w:i/>
                <w:sz w:val="16"/>
                <w:szCs w:val="16"/>
              </w:rPr>
              <w:t>Last</w:t>
            </w:r>
          </w:p>
        </w:tc>
      </w:tr>
      <w:tr w:rsidR="00117DE5" w:rsidRPr="0036026B" w14:paraId="476A0281" w14:textId="77777777" w:rsidTr="004B2B72">
        <w:trPr>
          <w:trHeight w:val="288"/>
        </w:trPr>
        <w:tc>
          <w:tcPr>
            <w:tcW w:w="992" w:type="dxa"/>
            <w:vAlign w:val="bottom"/>
          </w:tcPr>
          <w:p w14:paraId="12C3DAB1" w14:textId="77777777" w:rsidR="00117DE5" w:rsidRPr="0036026B" w:rsidRDefault="00117DE5" w:rsidP="00A27F71">
            <w:pPr>
              <w:spacing w:after="20"/>
              <w:rPr>
                <w:rFonts w:cs="Arial"/>
                <w:sz w:val="16"/>
                <w:szCs w:val="16"/>
              </w:rPr>
            </w:pPr>
            <w:r w:rsidRPr="0036026B">
              <w:rPr>
                <w:rFonts w:cs="Arial"/>
                <w:sz w:val="16"/>
                <w:szCs w:val="16"/>
              </w:rPr>
              <w:t>Address:</w:t>
            </w:r>
          </w:p>
        </w:tc>
        <w:tc>
          <w:tcPr>
            <w:tcW w:w="8789" w:type="dxa"/>
            <w:gridSpan w:val="17"/>
            <w:tcBorders>
              <w:bottom w:val="single" w:sz="4" w:space="0" w:color="auto"/>
            </w:tcBorders>
            <w:vAlign w:val="bottom"/>
          </w:tcPr>
          <w:p w14:paraId="7EA97E94" w14:textId="77777777" w:rsidR="00117DE5" w:rsidRPr="0036026B" w:rsidRDefault="00117DE5" w:rsidP="000733EE">
            <w:pPr>
              <w:pStyle w:val="FieldText"/>
              <w:spacing w:after="40"/>
              <w:ind w:right="119"/>
              <w:rPr>
                <w:rFonts w:cs="Arial"/>
                <w:sz w:val="16"/>
                <w:szCs w:val="16"/>
              </w:rPr>
            </w:pPr>
            <w:r w:rsidRPr="0036026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36026B"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 w:rsidRPr="0036026B">
              <w:rPr>
                <w:rFonts w:cs="Arial"/>
                <w:b w:val="0"/>
                <w:sz w:val="16"/>
                <w:szCs w:val="16"/>
              </w:rPr>
            </w:r>
            <w:r w:rsidRPr="0036026B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="009335D9" w:rsidRPr="0036026B">
              <w:rPr>
                <w:rFonts w:cs="Arial"/>
                <w:b w:val="0"/>
                <w:sz w:val="16"/>
                <w:szCs w:val="16"/>
              </w:rPr>
              <w:t> </w:t>
            </w:r>
            <w:r w:rsidR="009335D9" w:rsidRPr="0036026B">
              <w:rPr>
                <w:rFonts w:cs="Arial"/>
                <w:b w:val="0"/>
                <w:sz w:val="16"/>
                <w:szCs w:val="16"/>
              </w:rPr>
              <w:t> </w:t>
            </w:r>
            <w:r w:rsidR="009335D9" w:rsidRPr="0036026B">
              <w:rPr>
                <w:rFonts w:cs="Arial"/>
                <w:b w:val="0"/>
                <w:sz w:val="16"/>
                <w:szCs w:val="16"/>
              </w:rPr>
              <w:t> </w:t>
            </w:r>
            <w:r w:rsidR="009335D9" w:rsidRPr="0036026B">
              <w:rPr>
                <w:rFonts w:cs="Arial"/>
                <w:b w:val="0"/>
                <w:sz w:val="16"/>
                <w:szCs w:val="16"/>
              </w:rPr>
              <w:t> </w:t>
            </w:r>
            <w:r w:rsidR="009335D9" w:rsidRPr="0036026B">
              <w:rPr>
                <w:rFonts w:cs="Arial"/>
                <w:b w:val="0"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sz w:val="16"/>
                <w:szCs w:val="16"/>
              </w:rPr>
              <w:fldChar w:fldCharType="end"/>
            </w:r>
            <w:bookmarkEnd w:id="3"/>
          </w:p>
        </w:tc>
      </w:tr>
      <w:tr w:rsidR="00856C35" w:rsidRPr="0036026B" w14:paraId="532CC9F4" w14:textId="77777777" w:rsidTr="004B2B72">
        <w:tc>
          <w:tcPr>
            <w:tcW w:w="1048" w:type="dxa"/>
            <w:gridSpan w:val="3"/>
            <w:vAlign w:val="bottom"/>
          </w:tcPr>
          <w:p w14:paraId="48EEE9C0" w14:textId="77777777" w:rsidR="00856C35" w:rsidRPr="0036026B" w:rsidRDefault="00856C35" w:rsidP="009335D9">
            <w:pPr>
              <w:spacing w:line="20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6983" w:type="dxa"/>
            <w:gridSpan w:val="14"/>
            <w:tcBorders>
              <w:top w:val="single" w:sz="4" w:space="0" w:color="auto"/>
            </w:tcBorders>
            <w:vAlign w:val="bottom"/>
          </w:tcPr>
          <w:p w14:paraId="108A5141" w14:textId="77777777" w:rsidR="00856C35" w:rsidRPr="0036026B" w:rsidRDefault="009335D9" w:rsidP="009335D9">
            <w:pPr>
              <w:pStyle w:val="Heading3"/>
              <w:spacing w:line="200" w:lineRule="exact"/>
              <w:rPr>
                <w:rFonts w:cs="Arial"/>
                <w:szCs w:val="16"/>
              </w:rPr>
            </w:pPr>
            <w:r w:rsidRPr="0036026B">
              <w:rPr>
                <w:rFonts w:cs="Arial"/>
                <w:szCs w:val="16"/>
              </w:rPr>
              <w:t>House name, number, street</w:t>
            </w:r>
          </w:p>
        </w:tc>
        <w:tc>
          <w:tcPr>
            <w:tcW w:w="1750" w:type="dxa"/>
            <w:tcBorders>
              <w:top w:val="single" w:sz="4" w:space="0" w:color="auto"/>
            </w:tcBorders>
            <w:vAlign w:val="bottom"/>
          </w:tcPr>
          <w:p w14:paraId="255BF0AC" w14:textId="77777777" w:rsidR="00856C35" w:rsidRPr="0036026B" w:rsidRDefault="00856C35" w:rsidP="00490804">
            <w:pPr>
              <w:pStyle w:val="Heading3"/>
              <w:rPr>
                <w:rFonts w:cs="Arial"/>
                <w:szCs w:val="16"/>
              </w:rPr>
            </w:pPr>
          </w:p>
        </w:tc>
      </w:tr>
      <w:tr w:rsidR="00C76039" w:rsidRPr="0036026B" w14:paraId="35B7C2F7" w14:textId="77777777" w:rsidTr="004B2B72">
        <w:trPr>
          <w:trHeight w:val="288"/>
        </w:trPr>
        <w:tc>
          <w:tcPr>
            <w:tcW w:w="992" w:type="dxa"/>
            <w:vAlign w:val="bottom"/>
          </w:tcPr>
          <w:p w14:paraId="295D3C56" w14:textId="77777777" w:rsidR="00C76039" w:rsidRPr="0036026B" w:rsidRDefault="00C76039" w:rsidP="00A27F71">
            <w:pPr>
              <w:spacing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5630" w:type="dxa"/>
            <w:gridSpan w:val="12"/>
            <w:tcBorders>
              <w:bottom w:val="single" w:sz="4" w:space="0" w:color="auto"/>
            </w:tcBorders>
            <w:vAlign w:val="bottom"/>
          </w:tcPr>
          <w:p w14:paraId="78E083FC" w14:textId="77777777" w:rsidR="00C76039" w:rsidRPr="0036026B" w:rsidRDefault="00426D23" w:rsidP="000733EE">
            <w:pPr>
              <w:pStyle w:val="FieldText"/>
              <w:spacing w:after="40"/>
              <w:ind w:right="119"/>
              <w:rPr>
                <w:rFonts w:cs="Arial"/>
                <w:b w:val="0"/>
                <w:sz w:val="16"/>
                <w:szCs w:val="16"/>
              </w:rPr>
            </w:pPr>
            <w:r w:rsidRPr="0036026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36026B"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 w:rsidRPr="0036026B">
              <w:rPr>
                <w:rFonts w:cs="Arial"/>
                <w:b w:val="0"/>
                <w:sz w:val="16"/>
                <w:szCs w:val="16"/>
              </w:rPr>
            </w:r>
            <w:r w:rsidRPr="0036026B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="009335D9" w:rsidRPr="0036026B">
              <w:rPr>
                <w:rFonts w:cs="Arial"/>
                <w:b w:val="0"/>
                <w:sz w:val="16"/>
                <w:szCs w:val="16"/>
              </w:rPr>
              <w:t> </w:t>
            </w:r>
            <w:r w:rsidR="009335D9" w:rsidRPr="0036026B">
              <w:rPr>
                <w:rFonts w:cs="Arial"/>
                <w:b w:val="0"/>
                <w:sz w:val="16"/>
                <w:szCs w:val="16"/>
              </w:rPr>
              <w:t> </w:t>
            </w:r>
            <w:r w:rsidR="009335D9" w:rsidRPr="0036026B">
              <w:rPr>
                <w:rFonts w:cs="Arial"/>
                <w:b w:val="0"/>
                <w:sz w:val="16"/>
                <w:szCs w:val="16"/>
              </w:rPr>
              <w:t> </w:t>
            </w:r>
            <w:r w:rsidR="009335D9" w:rsidRPr="0036026B">
              <w:rPr>
                <w:rFonts w:cs="Arial"/>
                <w:b w:val="0"/>
                <w:sz w:val="16"/>
                <w:szCs w:val="16"/>
              </w:rPr>
              <w:t> </w:t>
            </w:r>
            <w:r w:rsidR="009335D9" w:rsidRPr="0036026B">
              <w:rPr>
                <w:rFonts w:cs="Arial"/>
                <w:b w:val="0"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353" w:type="dxa"/>
            <w:gridSpan w:val="3"/>
            <w:tcBorders>
              <w:bottom w:val="single" w:sz="4" w:space="0" w:color="auto"/>
            </w:tcBorders>
            <w:vAlign w:val="bottom"/>
          </w:tcPr>
          <w:p w14:paraId="58344518" w14:textId="77777777" w:rsidR="00C76039" w:rsidRPr="0036026B" w:rsidRDefault="00426D23" w:rsidP="000733EE">
            <w:pPr>
              <w:pStyle w:val="FieldText"/>
              <w:spacing w:after="40"/>
              <w:ind w:right="119"/>
              <w:rPr>
                <w:rFonts w:cs="Arial"/>
                <w:b w:val="0"/>
                <w:sz w:val="16"/>
                <w:szCs w:val="16"/>
              </w:rPr>
            </w:pPr>
            <w:r w:rsidRPr="0036026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36026B"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 w:rsidRPr="0036026B">
              <w:rPr>
                <w:rFonts w:cs="Arial"/>
                <w:b w:val="0"/>
                <w:sz w:val="16"/>
                <w:szCs w:val="16"/>
              </w:rPr>
            </w:r>
            <w:r w:rsidRPr="0036026B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  <w:vAlign w:val="bottom"/>
          </w:tcPr>
          <w:p w14:paraId="684B8EF2" w14:textId="77777777" w:rsidR="00C76039" w:rsidRPr="0036026B" w:rsidRDefault="00426D23" w:rsidP="000733EE">
            <w:pPr>
              <w:pStyle w:val="FieldText"/>
              <w:spacing w:after="40"/>
              <w:ind w:right="119"/>
              <w:rPr>
                <w:rFonts w:cs="Arial"/>
                <w:b w:val="0"/>
                <w:sz w:val="16"/>
                <w:szCs w:val="16"/>
              </w:rPr>
            </w:pPr>
            <w:r w:rsidRPr="0036026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36026B"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 w:rsidRPr="0036026B">
              <w:rPr>
                <w:rFonts w:cs="Arial"/>
                <w:b w:val="0"/>
                <w:sz w:val="16"/>
                <w:szCs w:val="16"/>
              </w:rPr>
            </w:r>
            <w:r w:rsidRPr="0036026B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sz w:val="16"/>
                <w:szCs w:val="16"/>
              </w:rPr>
              <w:fldChar w:fldCharType="end"/>
            </w:r>
            <w:bookmarkEnd w:id="6"/>
          </w:p>
        </w:tc>
      </w:tr>
      <w:tr w:rsidR="00856C35" w:rsidRPr="0036026B" w14:paraId="17B70890" w14:textId="77777777" w:rsidTr="004B2B72">
        <w:trPr>
          <w:trHeight w:val="145"/>
        </w:trPr>
        <w:tc>
          <w:tcPr>
            <w:tcW w:w="1048" w:type="dxa"/>
            <w:gridSpan w:val="3"/>
            <w:vAlign w:val="bottom"/>
          </w:tcPr>
          <w:p w14:paraId="65BF4A88" w14:textId="77777777" w:rsidR="00856C35" w:rsidRPr="0036026B" w:rsidRDefault="00856C35" w:rsidP="009335D9">
            <w:pPr>
              <w:spacing w:after="40" w:line="20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5630" w:type="dxa"/>
            <w:gridSpan w:val="11"/>
            <w:tcBorders>
              <w:top w:val="single" w:sz="4" w:space="0" w:color="auto"/>
            </w:tcBorders>
            <w:vAlign w:val="bottom"/>
          </w:tcPr>
          <w:p w14:paraId="769B2436" w14:textId="77777777" w:rsidR="00856C35" w:rsidRPr="0036026B" w:rsidRDefault="00856C35" w:rsidP="009335D9">
            <w:pPr>
              <w:pStyle w:val="Heading3"/>
              <w:spacing w:after="40" w:line="200" w:lineRule="exact"/>
              <w:rPr>
                <w:rFonts w:cs="Arial"/>
                <w:szCs w:val="16"/>
              </w:rPr>
            </w:pPr>
            <w:r w:rsidRPr="0036026B">
              <w:rPr>
                <w:rFonts w:cs="Arial"/>
                <w:szCs w:val="16"/>
              </w:rPr>
              <w:t>City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</w:tcBorders>
            <w:vAlign w:val="bottom"/>
          </w:tcPr>
          <w:p w14:paraId="38C91F88" w14:textId="77777777" w:rsidR="00856C35" w:rsidRPr="0036026B" w:rsidRDefault="005F78C3" w:rsidP="009335D9">
            <w:pPr>
              <w:pStyle w:val="Heading3"/>
              <w:spacing w:after="40" w:line="200" w:lineRule="exact"/>
              <w:rPr>
                <w:rFonts w:cs="Arial"/>
                <w:szCs w:val="16"/>
              </w:rPr>
            </w:pPr>
            <w:r w:rsidRPr="0036026B">
              <w:rPr>
                <w:rFonts w:cs="Arial"/>
                <w:szCs w:val="16"/>
              </w:rPr>
              <w:t>County</w:t>
            </w:r>
          </w:p>
        </w:tc>
        <w:tc>
          <w:tcPr>
            <w:tcW w:w="1750" w:type="dxa"/>
            <w:tcBorders>
              <w:top w:val="single" w:sz="4" w:space="0" w:color="auto"/>
            </w:tcBorders>
            <w:vAlign w:val="bottom"/>
          </w:tcPr>
          <w:p w14:paraId="16CB7E40" w14:textId="77777777" w:rsidR="00856C35" w:rsidRPr="0036026B" w:rsidRDefault="00E3766B" w:rsidP="009335D9">
            <w:pPr>
              <w:pStyle w:val="Heading3"/>
              <w:spacing w:after="40" w:line="200" w:lineRule="exact"/>
              <w:rPr>
                <w:rFonts w:cs="Arial"/>
                <w:szCs w:val="16"/>
              </w:rPr>
            </w:pPr>
            <w:r w:rsidRPr="0036026B">
              <w:rPr>
                <w:rFonts w:cs="Arial"/>
                <w:szCs w:val="16"/>
              </w:rPr>
              <w:t>Post</w:t>
            </w:r>
            <w:r w:rsidR="005F78C3" w:rsidRPr="0036026B">
              <w:rPr>
                <w:rFonts w:cs="Arial"/>
                <w:szCs w:val="16"/>
              </w:rPr>
              <w:t>c</w:t>
            </w:r>
            <w:r w:rsidR="00856C35" w:rsidRPr="0036026B">
              <w:rPr>
                <w:rFonts w:cs="Arial"/>
                <w:szCs w:val="16"/>
              </w:rPr>
              <w:t>ode</w:t>
            </w:r>
          </w:p>
        </w:tc>
      </w:tr>
      <w:tr w:rsidR="00447708" w:rsidRPr="0036026B" w14:paraId="3B1CB951" w14:textId="77777777" w:rsidTr="004B2B72">
        <w:trPr>
          <w:trHeight w:val="288"/>
        </w:trPr>
        <w:tc>
          <w:tcPr>
            <w:tcW w:w="992" w:type="dxa"/>
            <w:vAlign w:val="bottom"/>
          </w:tcPr>
          <w:p w14:paraId="44B4EAD5" w14:textId="77777777" w:rsidR="00E3766B" w:rsidRPr="0036026B" w:rsidRDefault="00E3766B" w:rsidP="00A27F71">
            <w:pPr>
              <w:spacing w:after="20"/>
              <w:rPr>
                <w:rFonts w:cs="Arial"/>
                <w:sz w:val="16"/>
                <w:szCs w:val="16"/>
              </w:rPr>
            </w:pPr>
            <w:r w:rsidRPr="0036026B">
              <w:rPr>
                <w:rFonts w:cs="Arial"/>
                <w:sz w:val="16"/>
                <w:szCs w:val="16"/>
              </w:rPr>
              <w:t>CSSA No</w:t>
            </w:r>
            <w:r w:rsidR="009335D9" w:rsidRPr="0036026B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608" w:type="dxa"/>
            <w:gridSpan w:val="7"/>
            <w:tcBorders>
              <w:bottom w:val="single" w:sz="4" w:space="0" w:color="auto"/>
            </w:tcBorders>
            <w:vAlign w:val="bottom"/>
          </w:tcPr>
          <w:p w14:paraId="6BA1B921" w14:textId="77777777" w:rsidR="00E3766B" w:rsidRPr="0036026B" w:rsidRDefault="00426D23" w:rsidP="000733EE">
            <w:pPr>
              <w:pStyle w:val="FieldText"/>
              <w:spacing w:after="40"/>
              <w:ind w:right="119"/>
              <w:rPr>
                <w:rFonts w:cs="Arial"/>
                <w:b w:val="0"/>
                <w:sz w:val="16"/>
                <w:szCs w:val="16"/>
              </w:rPr>
            </w:pPr>
            <w:r w:rsidRPr="0036026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36026B"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 w:rsidRPr="0036026B">
              <w:rPr>
                <w:rFonts w:cs="Arial"/>
                <w:b w:val="0"/>
                <w:sz w:val="16"/>
                <w:szCs w:val="16"/>
              </w:rPr>
            </w:r>
            <w:r w:rsidRPr="0036026B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="009335D9" w:rsidRPr="0036026B">
              <w:rPr>
                <w:rFonts w:cs="Arial"/>
                <w:b w:val="0"/>
                <w:sz w:val="16"/>
                <w:szCs w:val="16"/>
              </w:rPr>
              <w:t> </w:t>
            </w:r>
            <w:r w:rsidR="009335D9" w:rsidRPr="0036026B">
              <w:rPr>
                <w:rFonts w:cs="Arial"/>
                <w:b w:val="0"/>
                <w:sz w:val="16"/>
                <w:szCs w:val="16"/>
              </w:rPr>
              <w:t> </w:t>
            </w:r>
            <w:r w:rsidR="009335D9" w:rsidRPr="0036026B">
              <w:rPr>
                <w:rFonts w:cs="Arial"/>
                <w:b w:val="0"/>
                <w:sz w:val="16"/>
                <w:szCs w:val="16"/>
              </w:rPr>
              <w:t> </w:t>
            </w:r>
            <w:r w:rsidR="009335D9" w:rsidRPr="0036026B">
              <w:rPr>
                <w:rFonts w:cs="Arial"/>
                <w:b w:val="0"/>
                <w:sz w:val="16"/>
                <w:szCs w:val="16"/>
              </w:rPr>
              <w:t> </w:t>
            </w:r>
            <w:r w:rsidR="009335D9" w:rsidRPr="0036026B">
              <w:rPr>
                <w:rFonts w:cs="Arial"/>
                <w:b w:val="0"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106" w:type="dxa"/>
            <w:gridSpan w:val="3"/>
            <w:vAlign w:val="bottom"/>
          </w:tcPr>
          <w:p w14:paraId="36481954" w14:textId="77777777" w:rsidR="00E3766B" w:rsidRPr="0036026B" w:rsidRDefault="00E3766B" w:rsidP="00A27F71">
            <w:pPr>
              <w:pStyle w:val="Heading4"/>
              <w:spacing w:after="20"/>
              <w:jc w:val="left"/>
              <w:rPr>
                <w:rFonts w:cs="Arial"/>
                <w:sz w:val="16"/>
                <w:szCs w:val="16"/>
              </w:rPr>
            </w:pPr>
            <w:r w:rsidRPr="0036026B">
              <w:rPr>
                <w:rFonts w:cs="Arial"/>
                <w:sz w:val="16"/>
                <w:szCs w:val="16"/>
              </w:rPr>
              <w:t>CSSC No</w:t>
            </w:r>
            <w:r w:rsidR="009335D9" w:rsidRPr="0036026B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4075" w:type="dxa"/>
            <w:gridSpan w:val="7"/>
            <w:tcBorders>
              <w:bottom w:val="single" w:sz="4" w:space="0" w:color="auto"/>
            </w:tcBorders>
            <w:vAlign w:val="bottom"/>
          </w:tcPr>
          <w:p w14:paraId="07008C8D" w14:textId="77777777" w:rsidR="00E3766B" w:rsidRPr="0036026B" w:rsidRDefault="00426D23" w:rsidP="000733EE">
            <w:pPr>
              <w:pStyle w:val="FieldText"/>
              <w:spacing w:after="40"/>
              <w:ind w:right="119"/>
              <w:rPr>
                <w:rFonts w:cs="Arial"/>
                <w:b w:val="0"/>
                <w:sz w:val="16"/>
                <w:szCs w:val="16"/>
              </w:rPr>
            </w:pPr>
            <w:r w:rsidRPr="0036026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36026B"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 w:rsidRPr="0036026B">
              <w:rPr>
                <w:rFonts w:cs="Arial"/>
                <w:b w:val="0"/>
                <w:sz w:val="16"/>
                <w:szCs w:val="16"/>
              </w:rPr>
            </w:r>
            <w:r w:rsidRPr="0036026B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sz w:val="16"/>
                <w:szCs w:val="16"/>
              </w:rPr>
              <w:fldChar w:fldCharType="end"/>
            </w:r>
            <w:bookmarkEnd w:id="8"/>
          </w:p>
        </w:tc>
      </w:tr>
      <w:tr w:rsidR="00447708" w:rsidRPr="0036026B" w14:paraId="5D2327D3" w14:textId="77777777" w:rsidTr="000C1607">
        <w:tblPrEx>
          <w:tblBorders>
            <w:bottom w:val="single" w:sz="6" w:space="0" w:color="auto"/>
            <w:insideH w:val="single" w:sz="6" w:space="0" w:color="auto"/>
          </w:tblBorders>
        </w:tblPrEx>
        <w:trPr>
          <w:cantSplit/>
          <w:trHeight w:val="329"/>
        </w:trPr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4BFE01D8" w14:textId="77777777" w:rsidR="00447708" w:rsidRPr="0036026B" w:rsidRDefault="00447708" w:rsidP="00A27F71">
            <w:pPr>
              <w:spacing w:after="20"/>
              <w:rPr>
                <w:rFonts w:cs="Arial"/>
                <w:color w:val="000000"/>
                <w:sz w:val="16"/>
                <w:szCs w:val="16"/>
              </w:rPr>
            </w:pPr>
            <w:r w:rsidRPr="0036026B">
              <w:rPr>
                <w:rFonts w:cs="Arial"/>
                <w:color w:val="000000"/>
                <w:sz w:val="16"/>
                <w:szCs w:val="16"/>
              </w:rPr>
              <w:t>Phone:</w:t>
            </w:r>
          </w:p>
        </w:tc>
        <w:bookmarkStart w:id="9" w:name="Text11"/>
        <w:tc>
          <w:tcPr>
            <w:tcW w:w="1983" w:type="dxa"/>
            <w:gridSpan w:val="3"/>
            <w:vAlign w:val="center"/>
          </w:tcPr>
          <w:p w14:paraId="6A998E69" w14:textId="77777777" w:rsidR="00447708" w:rsidRPr="0036026B" w:rsidRDefault="00426D23" w:rsidP="00996402">
            <w:pPr>
              <w:pStyle w:val="FieldText"/>
              <w:rPr>
                <w:rFonts w:cs="Arial"/>
                <w:b w:val="0"/>
                <w:sz w:val="16"/>
                <w:szCs w:val="16"/>
              </w:rPr>
            </w:pPr>
            <w:r w:rsidRPr="0036026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6026B"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 w:rsidRPr="0036026B">
              <w:rPr>
                <w:rFonts w:cs="Arial"/>
                <w:b w:val="0"/>
                <w:sz w:val="16"/>
                <w:szCs w:val="16"/>
              </w:rPr>
            </w:r>
            <w:r w:rsidRPr="0036026B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117" w:type="dxa"/>
            <w:gridSpan w:val="2"/>
            <w:tcBorders>
              <w:top w:val="nil"/>
              <w:bottom w:val="nil"/>
            </w:tcBorders>
            <w:vAlign w:val="center"/>
          </w:tcPr>
          <w:p w14:paraId="1FF95545" w14:textId="77777777" w:rsidR="00447708" w:rsidRPr="0036026B" w:rsidRDefault="00447708" w:rsidP="00A27F71">
            <w:pPr>
              <w:pStyle w:val="Heading4"/>
              <w:spacing w:after="2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6026B">
              <w:rPr>
                <w:rFonts w:cs="Arial"/>
                <w:color w:val="000000"/>
                <w:sz w:val="16"/>
                <w:szCs w:val="16"/>
              </w:rPr>
              <w:t>Mobile:</w:t>
            </w:r>
          </w:p>
        </w:tc>
        <w:bookmarkStart w:id="10" w:name="Text12"/>
        <w:tc>
          <w:tcPr>
            <w:tcW w:w="2092" w:type="dxa"/>
            <w:gridSpan w:val="6"/>
            <w:vAlign w:val="center"/>
          </w:tcPr>
          <w:p w14:paraId="3B490CF6" w14:textId="77777777" w:rsidR="00447708" w:rsidRPr="0036026B" w:rsidRDefault="00426D23" w:rsidP="00996402">
            <w:pPr>
              <w:pStyle w:val="FieldText"/>
              <w:rPr>
                <w:rFonts w:cs="Arial"/>
                <w:b w:val="0"/>
                <w:sz w:val="16"/>
                <w:szCs w:val="16"/>
              </w:rPr>
            </w:pPr>
            <w:r w:rsidRPr="0036026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6026B"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 w:rsidRPr="0036026B">
              <w:rPr>
                <w:rFonts w:cs="Arial"/>
                <w:b w:val="0"/>
                <w:sz w:val="16"/>
                <w:szCs w:val="16"/>
              </w:rPr>
            </w:r>
            <w:r w:rsidRPr="0036026B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798" w:type="dxa"/>
            <w:gridSpan w:val="3"/>
            <w:tcBorders>
              <w:top w:val="nil"/>
              <w:bottom w:val="nil"/>
            </w:tcBorders>
            <w:vAlign w:val="center"/>
          </w:tcPr>
          <w:p w14:paraId="7C830B7C" w14:textId="77777777" w:rsidR="00447708" w:rsidRPr="0036026B" w:rsidRDefault="00447708" w:rsidP="00A27F71">
            <w:pPr>
              <w:pStyle w:val="Checkbox"/>
              <w:spacing w:after="2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6026B">
              <w:rPr>
                <w:rFonts w:cs="Arial"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797" w:type="dxa"/>
            <w:gridSpan w:val="3"/>
            <w:vAlign w:val="center"/>
          </w:tcPr>
          <w:p w14:paraId="4A5C973F" w14:textId="77777777" w:rsidR="00447708" w:rsidRPr="0036026B" w:rsidRDefault="00426D23" w:rsidP="00996402">
            <w:pPr>
              <w:pStyle w:val="FieldText"/>
              <w:rPr>
                <w:rFonts w:cs="Arial"/>
                <w:b w:val="0"/>
                <w:sz w:val="16"/>
                <w:szCs w:val="16"/>
              </w:rPr>
            </w:pPr>
            <w:r w:rsidRPr="0036026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36026B"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 w:rsidRPr="0036026B">
              <w:rPr>
                <w:rFonts w:cs="Arial"/>
                <w:b w:val="0"/>
                <w:sz w:val="16"/>
                <w:szCs w:val="16"/>
              </w:rPr>
            </w:r>
            <w:r w:rsidRPr="0036026B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sz w:val="16"/>
                <w:szCs w:val="16"/>
              </w:rPr>
              <w:fldChar w:fldCharType="end"/>
            </w:r>
            <w:bookmarkEnd w:id="11"/>
          </w:p>
        </w:tc>
      </w:tr>
    </w:tbl>
    <w:p w14:paraId="3F6ADCB9" w14:textId="77777777" w:rsidR="00EB2E4A" w:rsidRPr="0036026B" w:rsidRDefault="00EB2E4A">
      <w:pPr>
        <w:rPr>
          <w:rFonts w:cs="Arial"/>
          <w:sz w:val="16"/>
          <w:szCs w:val="16"/>
        </w:rPr>
      </w:pPr>
    </w:p>
    <w:tbl>
      <w:tblPr>
        <w:tblStyle w:val="TableGrid"/>
        <w:tblW w:w="98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854"/>
        <w:gridCol w:w="907"/>
        <w:gridCol w:w="932"/>
        <w:gridCol w:w="1415"/>
        <w:gridCol w:w="1031"/>
        <w:gridCol w:w="253"/>
        <w:gridCol w:w="577"/>
        <w:gridCol w:w="29"/>
      </w:tblGrid>
      <w:tr w:rsidR="00A45DD1" w:rsidRPr="0036026B" w14:paraId="2B3AD1A5" w14:textId="77777777" w:rsidTr="004B2B72">
        <w:tc>
          <w:tcPr>
            <w:tcW w:w="3828" w:type="dxa"/>
            <w:vAlign w:val="center"/>
          </w:tcPr>
          <w:p w14:paraId="171EE460" w14:textId="08B9728B" w:rsidR="00A45DD1" w:rsidRPr="0036026B" w:rsidRDefault="00A45DD1" w:rsidP="00A45DD1">
            <w:pPr>
              <w:rPr>
                <w:rFonts w:cs="Arial"/>
                <w:color w:val="000000"/>
                <w:sz w:val="16"/>
                <w:szCs w:val="16"/>
              </w:rPr>
            </w:pPr>
            <w:r w:rsidRPr="0036026B">
              <w:rPr>
                <w:rFonts w:cs="Arial"/>
                <w:color w:val="000000"/>
                <w:sz w:val="16"/>
                <w:szCs w:val="16"/>
              </w:rPr>
              <w:t>Application for Approved Skipper (Tick one)</w:t>
            </w:r>
          </w:p>
        </w:tc>
        <w:tc>
          <w:tcPr>
            <w:tcW w:w="854" w:type="dxa"/>
          </w:tcPr>
          <w:p w14:paraId="254BAA18" w14:textId="50B403AE" w:rsidR="00A45DD1" w:rsidRPr="0036026B" w:rsidRDefault="00A45DD1" w:rsidP="00A45D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026B">
              <w:rPr>
                <w:rFonts w:cs="Arial"/>
                <w:color w:val="000000"/>
                <w:sz w:val="16"/>
                <w:szCs w:val="16"/>
              </w:rPr>
              <w:t>Coastal</w:t>
            </w:r>
          </w:p>
          <w:p w14:paraId="56D72D1E" w14:textId="74688410" w:rsidR="00A45DD1" w:rsidRPr="0036026B" w:rsidRDefault="00996402" w:rsidP="00A45DD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36026B">
              <w:rPr>
                <w:rFonts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Pr="0036026B">
              <w:rPr>
                <w:rFonts w:cs="Arial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Pr="0036026B">
              <w:rPr>
                <w:rFonts w:cs="Arial"/>
                <w:b/>
                <w:color w:val="000000"/>
                <w:sz w:val="16"/>
                <w:szCs w:val="16"/>
              </w:rPr>
            </w:r>
            <w:r w:rsidRPr="0036026B">
              <w:rPr>
                <w:rFonts w:cs="Arial"/>
                <w:b/>
                <w:color w:val="000000"/>
                <w:sz w:val="16"/>
                <w:szCs w:val="16"/>
              </w:rPr>
              <w:fldChar w:fldCharType="separate"/>
            </w:r>
            <w:r w:rsidRPr="0036026B">
              <w:rPr>
                <w:rFonts w:cs="Arial"/>
                <w:b/>
                <w:color w:val="000000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907" w:type="dxa"/>
          </w:tcPr>
          <w:p w14:paraId="21CB870B" w14:textId="4180A64A" w:rsidR="00A45DD1" w:rsidRPr="0036026B" w:rsidRDefault="00A45DD1" w:rsidP="00A45D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026B">
              <w:rPr>
                <w:rFonts w:cs="Arial"/>
                <w:color w:val="000000"/>
                <w:sz w:val="16"/>
                <w:szCs w:val="16"/>
              </w:rPr>
              <w:t>Offshore</w:t>
            </w:r>
          </w:p>
          <w:p w14:paraId="172BFCF0" w14:textId="19EF1DB5" w:rsidR="00A45DD1" w:rsidRPr="0036026B" w:rsidRDefault="00A45DD1" w:rsidP="00A45D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026B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26B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Pr="0036026B">
              <w:rPr>
                <w:rFonts w:cs="Arial"/>
                <w:color w:val="000000"/>
                <w:sz w:val="16"/>
                <w:szCs w:val="16"/>
              </w:rPr>
            </w:r>
            <w:r w:rsidRPr="0036026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6026B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32" w:type="dxa"/>
          </w:tcPr>
          <w:p w14:paraId="0D93304C" w14:textId="5CFC4F9B" w:rsidR="00A45DD1" w:rsidRPr="0036026B" w:rsidRDefault="00A45DD1" w:rsidP="00A45D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6026B">
              <w:rPr>
                <w:rFonts w:cs="Arial"/>
                <w:color w:val="000000"/>
                <w:sz w:val="16"/>
                <w:szCs w:val="16"/>
              </w:rPr>
              <w:t>Logged miles: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6D2EE166" w14:textId="76215026" w:rsidR="00A45DD1" w:rsidRPr="0036026B" w:rsidRDefault="00A45DD1" w:rsidP="00F63342">
            <w:pPr>
              <w:pStyle w:val="FieldText"/>
              <w:spacing w:after="60"/>
              <w:rPr>
                <w:rFonts w:cs="Arial"/>
                <w:sz w:val="16"/>
                <w:szCs w:val="16"/>
              </w:rPr>
            </w:pPr>
            <w:r w:rsidRPr="0036026B">
              <w:rPr>
                <w:rFonts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026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36026B">
              <w:rPr>
                <w:rFonts w:cs="Arial"/>
                <w:sz w:val="16"/>
                <w:szCs w:val="16"/>
              </w:rPr>
            </w:r>
            <w:r w:rsidRPr="0036026B">
              <w:rPr>
                <w:rFonts w:cs="Arial"/>
                <w:sz w:val="16"/>
                <w:szCs w:val="16"/>
              </w:rPr>
              <w:fldChar w:fldCharType="separate"/>
            </w:r>
            <w:r w:rsidRPr="0036026B">
              <w:rPr>
                <w:rFonts w:cs="Arial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032" w:type="dxa"/>
          </w:tcPr>
          <w:p w14:paraId="3076619C" w14:textId="4D03C480" w:rsidR="00A45DD1" w:rsidRPr="0036026B" w:rsidRDefault="00A45DD1" w:rsidP="00A45D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6026B">
              <w:rPr>
                <w:rFonts w:cs="Arial"/>
                <w:color w:val="000000"/>
                <w:sz w:val="16"/>
                <w:szCs w:val="16"/>
              </w:rPr>
              <w:t>Days on board: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bottom"/>
          </w:tcPr>
          <w:p w14:paraId="01247133" w14:textId="508880D1" w:rsidR="00A45DD1" w:rsidRPr="0036026B" w:rsidRDefault="00A45DD1" w:rsidP="00F50A33">
            <w:pPr>
              <w:pStyle w:val="FieldText"/>
              <w:spacing w:after="60"/>
              <w:rPr>
                <w:rFonts w:cs="Arial"/>
                <w:sz w:val="16"/>
                <w:szCs w:val="16"/>
              </w:rPr>
            </w:pPr>
            <w:r w:rsidRPr="0036026B"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6026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36026B">
              <w:rPr>
                <w:rFonts w:cs="Arial"/>
                <w:sz w:val="16"/>
                <w:szCs w:val="16"/>
              </w:rPr>
            </w:r>
            <w:r w:rsidRPr="0036026B">
              <w:rPr>
                <w:rFonts w:cs="Arial"/>
                <w:sz w:val="16"/>
                <w:szCs w:val="16"/>
              </w:rPr>
              <w:fldChar w:fldCharType="separate"/>
            </w:r>
            <w:r w:rsidRPr="0036026B">
              <w:rPr>
                <w:rFonts w:cs="Arial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4D66F9" w:rsidRPr="0036026B" w14:paraId="40A86D9D" w14:textId="77777777" w:rsidTr="004B2B72">
        <w:trPr>
          <w:gridAfter w:val="1"/>
          <w:wAfter w:w="29" w:type="dxa"/>
        </w:trPr>
        <w:tc>
          <w:tcPr>
            <w:tcW w:w="3823" w:type="dxa"/>
          </w:tcPr>
          <w:p w14:paraId="4A6434B4" w14:textId="3E4DE59A" w:rsidR="00941191" w:rsidRPr="0036026B" w:rsidRDefault="004D66F9" w:rsidP="00941191">
            <w:pPr>
              <w:rPr>
                <w:rFonts w:cs="Arial"/>
                <w:color w:val="000000"/>
                <w:sz w:val="16"/>
                <w:szCs w:val="16"/>
              </w:rPr>
            </w:pPr>
            <w:r w:rsidRPr="0036026B">
              <w:rPr>
                <w:rFonts w:cs="Arial"/>
                <w:color w:val="000000"/>
                <w:sz w:val="16"/>
                <w:szCs w:val="16"/>
              </w:rPr>
              <w:t xml:space="preserve">I have read, understood and agree the requirements to </w:t>
            </w:r>
            <w:r w:rsidR="005A0C1A">
              <w:rPr>
                <w:rFonts w:cs="Arial"/>
                <w:color w:val="000000"/>
                <w:sz w:val="16"/>
                <w:szCs w:val="16"/>
              </w:rPr>
              <w:t xml:space="preserve">become a CSSA Approved Skipper </w:t>
            </w:r>
            <w:r w:rsidRPr="0036026B">
              <w:rPr>
                <w:rFonts w:cs="Arial"/>
                <w:color w:val="000000"/>
                <w:sz w:val="16"/>
                <w:szCs w:val="16"/>
              </w:rPr>
              <w:t xml:space="preserve">overleaf </w:t>
            </w:r>
            <w:r w:rsidR="005A0C1A">
              <w:rPr>
                <w:rFonts w:cs="Arial"/>
                <w:color w:val="000000"/>
                <w:sz w:val="16"/>
                <w:szCs w:val="16"/>
              </w:rPr>
              <w:t>(and maintained</w:t>
            </w:r>
            <w:r w:rsidRPr="0036026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941191" w:rsidRPr="0036026B">
              <w:rPr>
                <w:rFonts w:cs="Arial"/>
                <w:color w:val="000000"/>
                <w:sz w:val="16"/>
                <w:szCs w:val="16"/>
              </w:rPr>
              <w:t xml:space="preserve">at </w:t>
            </w:r>
          </w:p>
          <w:p w14:paraId="567EAAF1" w14:textId="0146C386" w:rsidR="004D66F9" w:rsidRPr="0036026B" w:rsidRDefault="00941191" w:rsidP="00941191">
            <w:pPr>
              <w:rPr>
                <w:rFonts w:cs="Arial"/>
                <w:color w:val="000000"/>
                <w:sz w:val="16"/>
                <w:szCs w:val="16"/>
              </w:rPr>
            </w:pPr>
            <w:r w:rsidRPr="0036026B">
              <w:rPr>
                <w:rFonts w:cs="Arial"/>
                <w:color w:val="000000"/>
                <w:sz w:val="16"/>
                <w:szCs w:val="16"/>
              </w:rPr>
              <w:t>cs-sailing.org.uk/skippers/</w:t>
            </w:r>
            <w:r w:rsidR="004D66F9" w:rsidRPr="0036026B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14:paraId="2C575BA2" w14:textId="4A7E788D" w:rsidR="00EB55F6" w:rsidRPr="0036026B" w:rsidRDefault="00EB55F6" w:rsidP="00EB55F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026B">
              <w:rPr>
                <w:rFonts w:cs="Arial"/>
                <w:color w:val="000000"/>
                <w:sz w:val="16"/>
                <w:szCs w:val="16"/>
              </w:rPr>
              <w:t>YES</w:t>
            </w:r>
          </w:p>
          <w:p w14:paraId="5470C06F" w14:textId="691D3F94" w:rsidR="004D66F9" w:rsidRPr="0036026B" w:rsidRDefault="00EB55F6" w:rsidP="00EB55F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026B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26B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Pr="0036026B">
              <w:rPr>
                <w:rFonts w:cs="Arial"/>
                <w:color w:val="000000"/>
                <w:sz w:val="16"/>
                <w:szCs w:val="16"/>
              </w:rPr>
            </w:r>
            <w:r w:rsidRPr="0036026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6026B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41" w:type="dxa"/>
            <w:gridSpan w:val="5"/>
            <w:vAlign w:val="center"/>
          </w:tcPr>
          <w:p w14:paraId="049336D9" w14:textId="35DEEB05" w:rsidR="004D66F9" w:rsidRPr="0036026B" w:rsidRDefault="004D66F9">
            <w:pPr>
              <w:rPr>
                <w:rFonts w:cs="Arial"/>
                <w:color w:val="000000"/>
                <w:sz w:val="16"/>
                <w:szCs w:val="16"/>
              </w:rPr>
            </w:pPr>
            <w:r w:rsidRPr="0036026B">
              <w:rPr>
                <w:rFonts w:cs="Arial"/>
                <w:color w:val="000000"/>
                <w:sz w:val="16"/>
                <w:szCs w:val="16"/>
              </w:rPr>
              <w:t>I attach a copy of my RYA Certificate of Competence for Yachtmaster Coastal, Offshore or Ocean</w:t>
            </w:r>
          </w:p>
        </w:tc>
        <w:tc>
          <w:tcPr>
            <w:tcW w:w="577" w:type="dxa"/>
          </w:tcPr>
          <w:p w14:paraId="14EC65EA" w14:textId="65B01CEE" w:rsidR="00EB55F6" w:rsidRPr="0036026B" w:rsidRDefault="00EB55F6" w:rsidP="00EB55F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026B">
              <w:rPr>
                <w:rFonts w:cs="Arial"/>
                <w:color w:val="000000"/>
                <w:sz w:val="16"/>
                <w:szCs w:val="16"/>
              </w:rPr>
              <w:t>YES</w:t>
            </w:r>
          </w:p>
          <w:p w14:paraId="1EABD21D" w14:textId="4E57C054" w:rsidR="004D66F9" w:rsidRPr="0036026B" w:rsidRDefault="00EB55F6" w:rsidP="00EB55F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026B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26B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Pr="0036026B">
              <w:rPr>
                <w:rFonts w:cs="Arial"/>
                <w:color w:val="000000"/>
                <w:sz w:val="16"/>
                <w:szCs w:val="16"/>
              </w:rPr>
            </w:r>
            <w:r w:rsidRPr="0036026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6026B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A45DD1" w:rsidRPr="0036026B" w14:paraId="1E76067A" w14:textId="77777777" w:rsidTr="004B2B72">
        <w:trPr>
          <w:gridAfter w:val="1"/>
          <w:wAfter w:w="29" w:type="dxa"/>
        </w:trPr>
        <w:tc>
          <w:tcPr>
            <w:tcW w:w="3823" w:type="dxa"/>
          </w:tcPr>
          <w:p w14:paraId="2D29C0DE" w14:textId="77777777" w:rsidR="00A45DD1" w:rsidRPr="0036026B" w:rsidRDefault="00A45DD1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35D8BEDE" w14:textId="77777777" w:rsidR="00A45DD1" w:rsidRPr="0036026B" w:rsidRDefault="00A45DD1" w:rsidP="00EB55F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1" w:type="dxa"/>
            <w:gridSpan w:val="5"/>
          </w:tcPr>
          <w:p w14:paraId="571F29A8" w14:textId="77777777" w:rsidR="00A45DD1" w:rsidRPr="0036026B" w:rsidRDefault="00A45DD1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</w:tcPr>
          <w:p w14:paraId="618DF828" w14:textId="77777777" w:rsidR="00A45DD1" w:rsidRPr="0036026B" w:rsidRDefault="00A45DD1" w:rsidP="00EB55F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D66F9" w:rsidRPr="0036026B" w14:paraId="273C1D50" w14:textId="77777777" w:rsidTr="004B2B72">
        <w:trPr>
          <w:gridAfter w:val="1"/>
          <w:wAfter w:w="29" w:type="dxa"/>
        </w:trPr>
        <w:tc>
          <w:tcPr>
            <w:tcW w:w="3823" w:type="dxa"/>
          </w:tcPr>
          <w:p w14:paraId="1881FA07" w14:textId="3D07518C" w:rsidR="004D66F9" w:rsidRPr="0036026B" w:rsidRDefault="004D66F9" w:rsidP="005E0768">
            <w:pPr>
              <w:rPr>
                <w:rFonts w:cs="Arial"/>
                <w:color w:val="000000"/>
                <w:sz w:val="16"/>
                <w:szCs w:val="16"/>
              </w:rPr>
            </w:pPr>
            <w:r w:rsidRPr="0036026B">
              <w:rPr>
                <w:rFonts w:cs="Arial"/>
                <w:color w:val="000000"/>
                <w:sz w:val="16"/>
                <w:szCs w:val="16"/>
              </w:rPr>
              <w:t>I attach a copy of my Ofcom VHF Shortwa</w:t>
            </w:r>
            <w:r w:rsidR="005E0768">
              <w:rPr>
                <w:rFonts w:cs="Arial"/>
                <w:color w:val="000000"/>
                <w:sz w:val="16"/>
                <w:szCs w:val="16"/>
              </w:rPr>
              <w:t>ve Radio Operators certificate (</w:t>
            </w:r>
            <w:r w:rsidRPr="0036026B">
              <w:rPr>
                <w:rFonts w:cs="Arial"/>
                <w:color w:val="000000"/>
                <w:sz w:val="16"/>
                <w:szCs w:val="16"/>
              </w:rPr>
              <w:t>or equivalent</w:t>
            </w:r>
            <w:r w:rsidR="005E0768">
              <w:rPr>
                <w:rFonts w:cs="Arial"/>
                <w:color w:val="000000"/>
                <w:sz w:val="16"/>
                <w:szCs w:val="16"/>
              </w:rPr>
              <w:t>).</w:t>
            </w:r>
          </w:p>
        </w:tc>
        <w:tc>
          <w:tcPr>
            <w:tcW w:w="850" w:type="dxa"/>
          </w:tcPr>
          <w:p w14:paraId="2E600884" w14:textId="77777777" w:rsidR="00EB55F6" w:rsidRPr="0036026B" w:rsidRDefault="00EB55F6" w:rsidP="00EB55F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026B">
              <w:rPr>
                <w:rFonts w:cs="Arial"/>
                <w:color w:val="000000"/>
                <w:sz w:val="16"/>
                <w:szCs w:val="16"/>
              </w:rPr>
              <w:t>YES</w:t>
            </w:r>
          </w:p>
          <w:p w14:paraId="4D6197CA" w14:textId="46028034" w:rsidR="004D66F9" w:rsidRPr="0036026B" w:rsidRDefault="00EB55F6" w:rsidP="00EB55F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026B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26B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Pr="0036026B">
              <w:rPr>
                <w:rFonts w:cs="Arial"/>
                <w:color w:val="000000"/>
                <w:sz w:val="16"/>
                <w:szCs w:val="16"/>
              </w:rPr>
            </w:r>
            <w:r w:rsidRPr="0036026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6026B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41" w:type="dxa"/>
            <w:gridSpan w:val="5"/>
          </w:tcPr>
          <w:p w14:paraId="3408F188" w14:textId="74C64DAF" w:rsidR="004D66F9" w:rsidRPr="0036026B" w:rsidRDefault="004D66F9" w:rsidP="007E3C31">
            <w:pPr>
              <w:rPr>
                <w:rFonts w:cs="Arial"/>
                <w:color w:val="000000"/>
                <w:sz w:val="16"/>
                <w:szCs w:val="16"/>
              </w:rPr>
            </w:pPr>
            <w:r w:rsidRPr="0036026B">
              <w:rPr>
                <w:rFonts w:cs="Arial"/>
                <w:color w:val="000000"/>
                <w:sz w:val="16"/>
                <w:szCs w:val="16"/>
              </w:rPr>
              <w:t xml:space="preserve">I attach a copy of my </w:t>
            </w:r>
            <w:r w:rsidR="00941191" w:rsidRPr="0036026B">
              <w:rPr>
                <w:rFonts w:cs="Arial"/>
                <w:color w:val="000000"/>
                <w:sz w:val="16"/>
                <w:szCs w:val="16"/>
              </w:rPr>
              <w:t>current</w:t>
            </w:r>
            <w:r w:rsidRPr="0036026B">
              <w:rPr>
                <w:rFonts w:cs="Arial"/>
                <w:color w:val="000000"/>
                <w:sz w:val="16"/>
                <w:szCs w:val="16"/>
              </w:rPr>
              <w:t xml:space="preserve"> RYA </w:t>
            </w:r>
            <w:r w:rsidR="005E0768">
              <w:rPr>
                <w:rFonts w:cs="Arial"/>
                <w:color w:val="000000"/>
                <w:sz w:val="16"/>
                <w:szCs w:val="16"/>
              </w:rPr>
              <w:t>(</w:t>
            </w:r>
            <w:r w:rsidRPr="0036026B">
              <w:rPr>
                <w:rFonts w:cs="Arial"/>
                <w:color w:val="000000"/>
                <w:sz w:val="16"/>
                <w:szCs w:val="16"/>
              </w:rPr>
              <w:t>or equivalent</w:t>
            </w:r>
            <w:r w:rsidR="005E0768">
              <w:rPr>
                <w:rFonts w:cs="Arial"/>
                <w:color w:val="000000"/>
                <w:sz w:val="16"/>
                <w:szCs w:val="16"/>
              </w:rPr>
              <w:t>),</w:t>
            </w:r>
            <w:r w:rsidRPr="0036026B">
              <w:rPr>
                <w:rFonts w:cs="Arial"/>
                <w:color w:val="000000"/>
                <w:sz w:val="16"/>
                <w:szCs w:val="16"/>
              </w:rPr>
              <w:t xml:space="preserve"> First Aid certificate</w:t>
            </w:r>
            <w:r w:rsidR="007E3C31">
              <w:rPr>
                <w:rFonts w:cs="Arial"/>
                <w:color w:val="000000"/>
                <w:sz w:val="16"/>
                <w:szCs w:val="16"/>
              </w:rPr>
              <w:t xml:space="preserve"> (instruction in the use of Cat C stores preferred)</w:t>
            </w:r>
          </w:p>
        </w:tc>
        <w:tc>
          <w:tcPr>
            <w:tcW w:w="577" w:type="dxa"/>
          </w:tcPr>
          <w:p w14:paraId="611A0F17" w14:textId="734D1D16" w:rsidR="00EB55F6" w:rsidRPr="0036026B" w:rsidRDefault="00EB55F6" w:rsidP="00EB55F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026B">
              <w:rPr>
                <w:rFonts w:cs="Arial"/>
                <w:color w:val="000000"/>
                <w:sz w:val="16"/>
                <w:szCs w:val="16"/>
              </w:rPr>
              <w:t>YES</w:t>
            </w:r>
          </w:p>
          <w:p w14:paraId="5626BD61" w14:textId="53C73C79" w:rsidR="004D66F9" w:rsidRPr="0036026B" w:rsidRDefault="00EB55F6" w:rsidP="00EB55F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026B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26B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Pr="0036026B">
              <w:rPr>
                <w:rFonts w:cs="Arial"/>
                <w:color w:val="000000"/>
                <w:sz w:val="16"/>
                <w:szCs w:val="16"/>
              </w:rPr>
            </w:r>
            <w:r w:rsidRPr="0036026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6026B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</w:tbl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9"/>
        <w:gridCol w:w="7341"/>
        <w:gridCol w:w="550"/>
        <w:gridCol w:w="689"/>
      </w:tblGrid>
      <w:tr w:rsidR="00DE0915" w:rsidRPr="0036026B" w14:paraId="4EF02DB8" w14:textId="77777777" w:rsidTr="004B2B72">
        <w:trPr>
          <w:cantSplit/>
          <w:trHeight w:val="329"/>
        </w:trPr>
        <w:tc>
          <w:tcPr>
            <w:tcW w:w="8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5CC79" w14:textId="77777777" w:rsidR="00DE0915" w:rsidRPr="0036026B" w:rsidRDefault="00DE0915" w:rsidP="00F50A33">
            <w:pPr>
              <w:pStyle w:val="Heading4"/>
              <w:spacing w:before="40" w:after="40"/>
              <w:ind w:right="1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6026B">
              <w:rPr>
                <w:rFonts w:cs="Arial"/>
                <w:color w:val="000000"/>
                <w:sz w:val="16"/>
                <w:szCs w:val="16"/>
              </w:rPr>
              <w:t>I have a medical condition or disability that may be relevant to this approval and for chartering CSSA yachts, e.g. angina, diabetes, epilepsy, sight, hearing or other physical condition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21819" w14:textId="77777777" w:rsidR="00DE0915" w:rsidRPr="0036026B" w:rsidRDefault="00DE0915" w:rsidP="00117DE5">
            <w:pPr>
              <w:pStyle w:val="Checkbox"/>
              <w:spacing w:before="40" w:after="40"/>
              <w:rPr>
                <w:rFonts w:cs="Arial"/>
                <w:color w:val="000000"/>
                <w:sz w:val="16"/>
                <w:szCs w:val="16"/>
              </w:rPr>
            </w:pPr>
            <w:r w:rsidRPr="0036026B">
              <w:rPr>
                <w:rFonts w:cs="Arial"/>
                <w:color w:val="000000"/>
                <w:sz w:val="16"/>
                <w:szCs w:val="16"/>
              </w:rPr>
              <w:t>NO</w:t>
            </w:r>
          </w:p>
          <w:p w14:paraId="2A733E44" w14:textId="33D2B2FA" w:rsidR="00DE0915" w:rsidRPr="0036026B" w:rsidRDefault="00DE0915" w:rsidP="00117DE5">
            <w:pPr>
              <w:pStyle w:val="Checkbox"/>
              <w:spacing w:before="40" w:after="40"/>
              <w:rPr>
                <w:rFonts w:cs="Arial"/>
                <w:color w:val="000000"/>
                <w:sz w:val="16"/>
                <w:szCs w:val="16"/>
              </w:rPr>
            </w:pPr>
            <w:r w:rsidRPr="0036026B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26B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Pr="0036026B">
              <w:rPr>
                <w:rFonts w:cs="Arial"/>
                <w:color w:val="000000"/>
                <w:sz w:val="16"/>
                <w:szCs w:val="16"/>
              </w:rPr>
            </w:r>
            <w:r w:rsidRPr="0036026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6026B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87F9C" w14:textId="77777777" w:rsidR="00DE0915" w:rsidRPr="0036026B" w:rsidRDefault="00DE0915" w:rsidP="00117DE5">
            <w:pPr>
              <w:pStyle w:val="Checkbox"/>
              <w:spacing w:before="40" w:after="40"/>
              <w:rPr>
                <w:rFonts w:cs="Arial"/>
                <w:color w:val="000000"/>
                <w:sz w:val="16"/>
                <w:szCs w:val="16"/>
              </w:rPr>
            </w:pPr>
            <w:r w:rsidRPr="0036026B">
              <w:rPr>
                <w:rFonts w:cs="Arial"/>
                <w:color w:val="000000"/>
                <w:sz w:val="16"/>
                <w:szCs w:val="16"/>
              </w:rPr>
              <w:t>YES</w:t>
            </w:r>
          </w:p>
          <w:p w14:paraId="06B45366" w14:textId="7F86DE2D" w:rsidR="00DE0915" w:rsidRPr="0036026B" w:rsidRDefault="00DE0915" w:rsidP="00117DE5">
            <w:pPr>
              <w:pStyle w:val="Checkbox"/>
              <w:spacing w:before="40" w:after="40"/>
              <w:rPr>
                <w:rFonts w:cs="Arial"/>
                <w:color w:val="000000"/>
                <w:sz w:val="16"/>
                <w:szCs w:val="16"/>
              </w:rPr>
            </w:pPr>
            <w:r w:rsidRPr="0036026B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26B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Pr="0036026B">
              <w:rPr>
                <w:rFonts w:cs="Arial"/>
                <w:color w:val="000000"/>
                <w:sz w:val="16"/>
                <w:szCs w:val="16"/>
              </w:rPr>
            </w:r>
            <w:r w:rsidRPr="0036026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6026B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DE0915" w:rsidRPr="0036026B" w14:paraId="6642C8E8" w14:textId="77777777" w:rsidTr="004B2B72">
        <w:trPr>
          <w:trHeight w:val="288"/>
        </w:trPr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16D87D" w14:textId="77777777" w:rsidR="00DE0915" w:rsidRPr="0036026B" w:rsidRDefault="00DE0915" w:rsidP="00A27F71">
            <w:pPr>
              <w:spacing w:after="40"/>
              <w:rPr>
                <w:rFonts w:cs="Arial"/>
                <w:color w:val="000000"/>
                <w:sz w:val="16"/>
                <w:szCs w:val="16"/>
              </w:rPr>
            </w:pPr>
            <w:r w:rsidRPr="0036026B">
              <w:rPr>
                <w:rFonts w:cs="Arial"/>
                <w:color w:val="000000"/>
                <w:sz w:val="16"/>
                <w:szCs w:val="16"/>
              </w:rPr>
              <w:t>If yes, explain:</w:t>
            </w:r>
          </w:p>
        </w:tc>
        <w:tc>
          <w:tcPr>
            <w:tcW w:w="8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7C1BC9" w14:textId="77777777" w:rsidR="00DE0915" w:rsidRPr="0036026B" w:rsidRDefault="00426D23" w:rsidP="00A27F71">
            <w:pPr>
              <w:pStyle w:val="FieldText"/>
              <w:spacing w:after="40"/>
              <w:rPr>
                <w:rFonts w:cs="Arial"/>
                <w:b w:val="0"/>
                <w:color w:val="000000"/>
                <w:sz w:val="16"/>
                <w:szCs w:val="16"/>
              </w:rPr>
            </w:pPr>
            <w:r w:rsidRPr="0036026B">
              <w:rPr>
                <w:rFonts w:cs="Arial"/>
                <w:b w:val="0"/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36026B">
              <w:rPr>
                <w:rFonts w:cs="Arial"/>
                <w:b w:val="0"/>
                <w:color w:val="000000"/>
                <w:sz w:val="16"/>
                <w:szCs w:val="16"/>
              </w:rPr>
              <w:instrText xml:space="preserve"> FORMTEXT </w:instrText>
            </w:r>
            <w:r w:rsidRPr="0036026B">
              <w:rPr>
                <w:rFonts w:cs="Arial"/>
                <w:b w:val="0"/>
                <w:color w:val="000000"/>
                <w:sz w:val="16"/>
                <w:szCs w:val="16"/>
              </w:rPr>
            </w:r>
            <w:r w:rsidRPr="0036026B">
              <w:rPr>
                <w:rFonts w:cs="Arial"/>
                <w:b w:val="0"/>
                <w:color w:val="000000"/>
                <w:sz w:val="16"/>
                <w:szCs w:val="16"/>
              </w:rPr>
              <w:fldChar w:fldCharType="separate"/>
            </w:r>
            <w:r w:rsidRPr="0036026B">
              <w:rPr>
                <w:rFonts w:cs="Arial"/>
                <w:b w:val="0"/>
                <w:noProof/>
                <w:color w:val="000000"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color w:val="000000"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color w:val="000000"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color w:val="000000"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color w:val="000000"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color w:val="000000"/>
                <w:sz w:val="16"/>
                <w:szCs w:val="16"/>
              </w:rPr>
              <w:fldChar w:fldCharType="end"/>
            </w:r>
            <w:bookmarkEnd w:id="13"/>
          </w:p>
        </w:tc>
      </w:tr>
      <w:tr w:rsidR="00DE0915" w:rsidRPr="0036026B" w14:paraId="5ECEAF13" w14:textId="77777777" w:rsidTr="004B2B72">
        <w:trPr>
          <w:cantSplit/>
          <w:trHeight w:val="329"/>
        </w:trPr>
        <w:tc>
          <w:tcPr>
            <w:tcW w:w="9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2252C9" w14:textId="77777777" w:rsidR="00DE0915" w:rsidRPr="0036026B" w:rsidRDefault="00426D23" w:rsidP="00996402">
            <w:pPr>
              <w:pStyle w:val="FieldText"/>
              <w:rPr>
                <w:rFonts w:cs="Arial"/>
                <w:b w:val="0"/>
                <w:sz w:val="16"/>
                <w:szCs w:val="16"/>
              </w:rPr>
            </w:pPr>
            <w:r w:rsidRPr="0036026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36026B"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 w:rsidRPr="0036026B">
              <w:rPr>
                <w:rFonts w:cs="Arial"/>
                <w:b w:val="0"/>
                <w:sz w:val="16"/>
                <w:szCs w:val="16"/>
              </w:rPr>
            </w:r>
            <w:r w:rsidRPr="0036026B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sz w:val="16"/>
                <w:szCs w:val="16"/>
              </w:rPr>
              <w:fldChar w:fldCharType="end"/>
            </w:r>
            <w:bookmarkEnd w:id="14"/>
          </w:p>
        </w:tc>
      </w:tr>
      <w:tr w:rsidR="00DE0915" w:rsidRPr="0036026B" w14:paraId="618EC479" w14:textId="77777777" w:rsidTr="004B2B72">
        <w:trPr>
          <w:cantSplit/>
          <w:trHeight w:val="329"/>
        </w:trPr>
        <w:tc>
          <w:tcPr>
            <w:tcW w:w="9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1F65BD" w14:textId="77777777" w:rsidR="00DE0915" w:rsidRPr="0036026B" w:rsidRDefault="00426D23" w:rsidP="00996402">
            <w:pPr>
              <w:pStyle w:val="FieldText"/>
              <w:rPr>
                <w:rFonts w:cs="Arial"/>
                <w:b w:val="0"/>
                <w:sz w:val="16"/>
                <w:szCs w:val="16"/>
              </w:rPr>
            </w:pPr>
            <w:r w:rsidRPr="0036026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36026B"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 w:rsidRPr="0036026B">
              <w:rPr>
                <w:rFonts w:cs="Arial"/>
                <w:b w:val="0"/>
                <w:sz w:val="16"/>
                <w:szCs w:val="16"/>
              </w:rPr>
            </w:r>
            <w:r w:rsidRPr="0036026B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rFonts w:cs="Arial"/>
                <w:b w:val="0"/>
                <w:sz w:val="16"/>
                <w:szCs w:val="16"/>
              </w:rPr>
              <w:fldChar w:fldCharType="end"/>
            </w:r>
            <w:bookmarkEnd w:id="15"/>
          </w:p>
        </w:tc>
      </w:tr>
    </w:tbl>
    <w:p w14:paraId="3D14345E" w14:textId="77777777" w:rsidR="00330050" w:rsidRDefault="009A55FE" w:rsidP="00E217E9">
      <w:pPr>
        <w:pStyle w:val="Heading2"/>
        <w:spacing w:before="120"/>
        <w:ind w:firstLine="284"/>
      </w:pPr>
      <w:r>
        <w:t>Referees</w:t>
      </w:r>
    </w:p>
    <w:p w14:paraId="4B29CEE4" w14:textId="4A5E4F5C" w:rsidR="00330050" w:rsidRPr="0036026B" w:rsidRDefault="009A55FE" w:rsidP="00E217E9">
      <w:pPr>
        <w:pStyle w:val="Italic"/>
        <w:spacing w:before="60"/>
        <w:rPr>
          <w:sz w:val="16"/>
          <w:szCs w:val="16"/>
        </w:rPr>
      </w:pPr>
      <w:r w:rsidRPr="0036026B">
        <w:rPr>
          <w:sz w:val="16"/>
          <w:szCs w:val="16"/>
        </w:rPr>
        <w:t xml:space="preserve">Please provide details of two CSSA Approved Skippers </w:t>
      </w:r>
      <w:r w:rsidR="00A21502" w:rsidRPr="0036026B">
        <w:rPr>
          <w:sz w:val="16"/>
          <w:szCs w:val="16"/>
        </w:rPr>
        <w:t>at</w:t>
      </w:r>
      <w:r w:rsidR="00996402" w:rsidRPr="0036026B">
        <w:rPr>
          <w:sz w:val="16"/>
          <w:szCs w:val="16"/>
        </w:rPr>
        <w:t xml:space="preserve"> an</w:t>
      </w:r>
      <w:r w:rsidR="00A21502" w:rsidRPr="0036026B">
        <w:rPr>
          <w:sz w:val="16"/>
          <w:szCs w:val="16"/>
        </w:rPr>
        <w:t xml:space="preserve"> equivalent or higher rating</w:t>
      </w:r>
      <w:r w:rsidR="00996402" w:rsidRPr="0036026B">
        <w:rPr>
          <w:sz w:val="16"/>
          <w:szCs w:val="16"/>
        </w:rPr>
        <w:t xml:space="preserve"> to that for which you are applying, </w:t>
      </w:r>
      <w:r w:rsidR="00A21502" w:rsidRPr="0036026B">
        <w:rPr>
          <w:sz w:val="16"/>
          <w:szCs w:val="16"/>
        </w:rPr>
        <w:t>with w</w:t>
      </w:r>
      <w:r w:rsidRPr="0036026B">
        <w:rPr>
          <w:sz w:val="16"/>
          <w:szCs w:val="16"/>
        </w:rPr>
        <w:t xml:space="preserve">hom you have sailed and who </w:t>
      </w:r>
      <w:r w:rsidR="00A21502" w:rsidRPr="0036026B">
        <w:rPr>
          <w:sz w:val="16"/>
          <w:szCs w:val="16"/>
        </w:rPr>
        <w:t>have agreed</w:t>
      </w:r>
      <w:r w:rsidRPr="0036026B">
        <w:rPr>
          <w:sz w:val="16"/>
          <w:szCs w:val="16"/>
        </w:rPr>
        <w:t xml:space="preserve"> to act as referees.</w:t>
      </w:r>
    </w:p>
    <w:tbl>
      <w:tblPr>
        <w:tblW w:w="1299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3554"/>
        <w:gridCol w:w="1300"/>
        <w:gridCol w:w="3887"/>
        <w:gridCol w:w="3887"/>
        <w:gridCol w:w="3887"/>
        <w:gridCol w:w="3887"/>
        <w:gridCol w:w="3887"/>
      </w:tblGrid>
      <w:tr w:rsidR="00A368FD" w:rsidRPr="0036026B" w14:paraId="428F3C97" w14:textId="14046791" w:rsidTr="00A368FD">
        <w:trPr>
          <w:trHeight w:val="360"/>
        </w:trPr>
        <w:tc>
          <w:tcPr>
            <w:tcW w:w="1124" w:type="dxa"/>
            <w:vAlign w:val="bottom"/>
          </w:tcPr>
          <w:p w14:paraId="1DF2EB61" w14:textId="77777777" w:rsidR="00A368FD" w:rsidRPr="0036026B" w:rsidRDefault="00A368FD" w:rsidP="00C24AD0">
            <w:pPr>
              <w:spacing w:after="20"/>
              <w:ind w:right="113"/>
              <w:jc w:val="right"/>
              <w:rPr>
                <w:sz w:val="16"/>
                <w:szCs w:val="16"/>
              </w:rPr>
            </w:pPr>
            <w:r w:rsidRPr="0036026B">
              <w:rPr>
                <w:sz w:val="16"/>
                <w:szCs w:val="16"/>
              </w:rPr>
              <w:t>Referee 1:</w:t>
            </w:r>
          </w:p>
        </w:tc>
        <w:tc>
          <w:tcPr>
            <w:tcW w:w="3554" w:type="dxa"/>
            <w:tcBorders>
              <w:bottom w:val="single" w:sz="4" w:space="0" w:color="auto"/>
            </w:tcBorders>
            <w:vAlign w:val="bottom"/>
          </w:tcPr>
          <w:p w14:paraId="0B3CA6F5" w14:textId="77777777" w:rsidR="00A368FD" w:rsidRPr="0036026B" w:rsidRDefault="00A368FD" w:rsidP="00A27F71">
            <w:pPr>
              <w:pStyle w:val="FieldText"/>
              <w:spacing w:after="20"/>
              <w:rPr>
                <w:b w:val="0"/>
                <w:sz w:val="16"/>
                <w:szCs w:val="16"/>
              </w:rPr>
            </w:pPr>
            <w:r w:rsidRPr="0036026B">
              <w:rPr>
                <w:b w:val="0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36026B">
              <w:rPr>
                <w:b w:val="0"/>
                <w:sz w:val="16"/>
                <w:szCs w:val="16"/>
              </w:rPr>
              <w:instrText xml:space="preserve"> FORMTEXT </w:instrText>
            </w:r>
            <w:r w:rsidRPr="0036026B">
              <w:rPr>
                <w:b w:val="0"/>
                <w:sz w:val="16"/>
                <w:szCs w:val="16"/>
              </w:rPr>
            </w:r>
            <w:r w:rsidRPr="0036026B">
              <w:rPr>
                <w:b w:val="0"/>
                <w:sz w:val="16"/>
                <w:szCs w:val="16"/>
              </w:rPr>
              <w:fldChar w:fldCharType="separate"/>
            </w:r>
            <w:r w:rsidRPr="0036026B">
              <w:rPr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b w:val="0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300" w:type="dxa"/>
            <w:vAlign w:val="bottom"/>
          </w:tcPr>
          <w:p w14:paraId="30DDB9C1" w14:textId="77777777" w:rsidR="00A368FD" w:rsidRPr="0036026B" w:rsidRDefault="00A368FD" w:rsidP="00C24AD0">
            <w:pPr>
              <w:pStyle w:val="Heading4"/>
              <w:spacing w:after="20"/>
              <w:ind w:right="102"/>
              <w:rPr>
                <w:sz w:val="16"/>
                <w:szCs w:val="16"/>
              </w:rPr>
            </w:pPr>
            <w:r w:rsidRPr="0036026B">
              <w:rPr>
                <w:sz w:val="16"/>
                <w:szCs w:val="16"/>
              </w:rPr>
              <w:t>Referee 2:</w:t>
            </w:r>
          </w:p>
        </w:tc>
        <w:tc>
          <w:tcPr>
            <w:tcW w:w="3887" w:type="dxa"/>
            <w:tcBorders>
              <w:bottom w:val="single" w:sz="4" w:space="0" w:color="auto"/>
            </w:tcBorders>
            <w:vAlign w:val="bottom"/>
          </w:tcPr>
          <w:p w14:paraId="452BF628" w14:textId="77777777" w:rsidR="00A368FD" w:rsidRPr="0036026B" w:rsidRDefault="00A368FD" w:rsidP="00A27F71">
            <w:pPr>
              <w:pStyle w:val="FieldText"/>
              <w:spacing w:after="20"/>
              <w:rPr>
                <w:b w:val="0"/>
                <w:sz w:val="16"/>
                <w:szCs w:val="16"/>
              </w:rPr>
            </w:pPr>
            <w:r w:rsidRPr="0036026B">
              <w:rPr>
                <w:b w:val="0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36026B">
              <w:rPr>
                <w:b w:val="0"/>
                <w:sz w:val="16"/>
                <w:szCs w:val="16"/>
              </w:rPr>
              <w:instrText xml:space="preserve"> FORMTEXT </w:instrText>
            </w:r>
            <w:r w:rsidRPr="0036026B">
              <w:rPr>
                <w:b w:val="0"/>
                <w:sz w:val="16"/>
                <w:szCs w:val="16"/>
              </w:rPr>
            </w:r>
            <w:r w:rsidRPr="0036026B">
              <w:rPr>
                <w:b w:val="0"/>
                <w:sz w:val="16"/>
                <w:szCs w:val="16"/>
              </w:rPr>
              <w:fldChar w:fldCharType="separate"/>
            </w:r>
            <w:r w:rsidRPr="0036026B">
              <w:rPr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b w:val="0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3887" w:type="dxa"/>
            <w:vAlign w:val="bottom"/>
          </w:tcPr>
          <w:p w14:paraId="0805D51C" w14:textId="77777777" w:rsidR="00A368FD" w:rsidRPr="0036026B" w:rsidRDefault="00A368FD"/>
        </w:tc>
        <w:tc>
          <w:tcPr>
            <w:tcW w:w="3887" w:type="dxa"/>
            <w:vAlign w:val="bottom"/>
          </w:tcPr>
          <w:p w14:paraId="62CD45D2" w14:textId="77777777" w:rsidR="00A368FD" w:rsidRPr="0036026B" w:rsidRDefault="00A368FD"/>
        </w:tc>
        <w:tc>
          <w:tcPr>
            <w:tcW w:w="3887" w:type="dxa"/>
            <w:vAlign w:val="bottom"/>
          </w:tcPr>
          <w:p w14:paraId="77FC8165" w14:textId="77777777" w:rsidR="00A368FD" w:rsidRPr="0036026B" w:rsidRDefault="00A368FD"/>
        </w:tc>
        <w:tc>
          <w:tcPr>
            <w:tcW w:w="3887" w:type="dxa"/>
            <w:vAlign w:val="bottom"/>
          </w:tcPr>
          <w:p w14:paraId="2CFD066A" w14:textId="77777777" w:rsidR="00A368FD" w:rsidRPr="0036026B" w:rsidRDefault="00A368FD"/>
        </w:tc>
      </w:tr>
      <w:tr w:rsidR="00A368FD" w:rsidRPr="0036026B" w14:paraId="4DC28E17" w14:textId="77777777" w:rsidTr="00A368FD">
        <w:trPr>
          <w:gridAfter w:val="4"/>
          <w:wAfter w:w="15548" w:type="dxa"/>
          <w:trHeight w:val="360"/>
        </w:trPr>
        <w:tc>
          <w:tcPr>
            <w:tcW w:w="1124" w:type="dxa"/>
            <w:vAlign w:val="bottom"/>
          </w:tcPr>
          <w:p w14:paraId="6539BB83" w14:textId="77777777" w:rsidR="00A368FD" w:rsidRPr="0036026B" w:rsidRDefault="00A368FD" w:rsidP="00C24AD0">
            <w:pPr>
              <w:spacing w:before="80" w:after="60"/>
              <w:ind w:right="113"/>
              <w:jc w:val="right"/>
              <w:rPr>
                <w:sz w:val="16"/>
                <w:szCs w:val="16"/>
              </w:rPr>
            </w:pPr>
            <w:r w:rsidRPr="0036026B">
              <w:rPr>
                <w:sz w:val="16"/>
                <w:szCs w:val="16"/>
              </w:rPr>
              <w:t>Email: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DB6FD2" w14:textId="77777777" w:rsidR="00A368FD" w:rsidRPr="0036026B" w:rsidRDefault="00A368FD" w:rsidP="00F45AE2">
            <w:pPr>
              <w:pStyle w:val="FieldText"/>
              <w:spacing w:before="80" w:after="60"/>
              <w:rPr>
                <w:b w:val="0"/>
                <w:sz w:val="16"/>
                <w:szCs w:val="16"/>
              </w:rPr>
            </w:pPr>
            <w:r w:rsidRPr="0036026B">
              <w:rPr>
                <w:b w:val="0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Pr="0036026B">
              <w:rPr>
                <w:b w:val="0"/>
                <w:sz w:val="16"/>
                <w:szCs w:val="16"/>
              </w:rPr>
              <w:instrText xml:space="preserve"> FORMTEXT </w:instrText>
            </w:r>
            <w:r w:rsidRPr="0036026B">
              <w:rPr>
                <w:b w:val="0"/>
                <w:sz w:val="16"/>
                <w:szCs w:val="16"/>
              </w:rPr>
            </w:r>
            <w:r w:rsidRPr="0036026B">
              <w:rPr>
                <w:b w:val="0"/>
                <w:sz w:val="16"/>
                <w:szCs w:val="16"/>
              </w:rPr>
              <w:fldChar w:fldCharType="separate"/>
            </w:r>
            <w:r w:rsidRPr="0036026B">
              <w:rPr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b w:val="0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300" w:type="dxa"/>
            <w:vAlign w:val="bottom"/>
          </w:tcPr>
          <w:p w14:paraId="675DC652" w14:textId="77777777" w:rsidR="00A368FD" w:rsidRPr="0036026B" w:rsidRDefault="00A368FD" w:rsidP="00C24AD0">
            <w:pPr>
              <w:pStyle w:val="Heading4"/>
              <w:spacing w:before="80" w:after="60"/>
              <w:ind w:right="102"/>
              <w:rPr>
                <w:sz w:val="16"/>
                <w:szCs w:val="16"/>
              </w:rPr>
            </w:pPr>
            <w:r w:rsidRPr="0036026B">
              <w:rPr>
                <w:sz w:val="16"/>
                <w:szCs w:val="16"/>
              </w:rPr>
              <w:t>Email: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8E1B86" w14:textId="77777777" w:rsidR="00A368FD" w:rsidRPr="0036026B" w:rsidRDefault="00A368FD" w:rsidP="00F45AE2">
            <w:pPr>
              <w:pStyle w:val="FieldText"/>
              <w:spacing w:before="80" w:after="60"/>
              <w:rPr>
                <w:b w:val="0"/>
                <w:sz w:val="16"/>
                <w:szCs w:val="16"/>
              </w:rPr>
            </w:pPr>
            <w:r w:rsidRPr="0036026B">
              <w:rPr>
                <w:b w:val="0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Pr="0036026B">
              <w:rPr>
                <w:b w:val="0"/>
                <w:sz w:val="16"/>
                <w:szCs w:val="16"/>
              </w:rPr>
              <w:instrText xml:space="preserve"> FORMTEXT </w:instrText>
            </w:r>
            <w:r w:rsidRPr="0036026B">
              <w:rPr>
                <w:b w:val="0"/>
                <w:sz w:val="16"/>
                <w:szCs w:val="16"/>
              </w:rPr>
            </w:r>
            <w:r w:rsidRPr="0036026B">
              <w:rPr>
                <w:b w:val="0"/>
                <w:sz w:val="16"/>
                <w:szCs w:val="16"/>
              </w:rPr>
              <w:fldChar w:fldCharType="separate"/>
            </w:r>
            <w:r w:rsidRPr="0036026B">
              <w:rPr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b w:val="0"/>
                <w:noProof/>
                <w:sz w:val="16"/>
                <w:szCs w:val="16"/>
              </w:rPr>
              <w:t> </w:t>
            </w:r>
            <w:r w:rsidRPr="0036026B">
              <w:rPr>
                <w:b w:val="0"/>
                <w:sz w:val="16"/>
                <w:szCs w:val="16"/>
              </w:rPr>
              <w:fldChar w:fldCharType="end"/>
            </w:r>
            <w:bookmarkEnd w:id="19"/>
          </w:p>
        </w:tc>
      </w:tr>
    </w:tbl>
    <w:p w14:paraId="71829145" w14:textId="77777777" w:rsidR="00E217E9" w:rsidRPr="00E217E9" w:rsidRDefault="00E217E9">
      <w:pPr>
        <w:rPr>
          <w:sz w:val="8"/>
          <w:szCs w:val="8"/>
        </w:rPr>
      </w:pPr>
    </w:p>
    <w:tbl>
      <w:tblPr>
        <w:tblStyle w:val="TableGrid"/>
        <w:tblW w:w="99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72"/>
      </w:tblGrid>
      <w:tr w:rsidR="00E217E9" w:rsidRPr="00F47C0A" w14:paraId="44B386EF" w14:textId="77777777" w:rsidTr="00F50A33">
        <w:trPr>
          <w:gridAfter w:val="1"/>
          <w:wAfter w:w="72" w:type="dxa"/>
        </w:trPr>
        <w:tc>
          <w:tcPr>
            <w:tcW w:w="9923" w:type="dxa"/>
            <w:shd w:val="clear" w:color="auto" w:fill="E6E6E6"/>
          </w:tcPr>
          <w:p w14:paraId="377F5E4C" w14:textId="26C242B3" w:rsidR="0054775F" w:rsidRPr="00186074" w:rsidRDefault="00AB5D04" w:rsidP="00186074">
            <w:pPr>
              <w:pStyle w:val="Heading1"/>
              <w:spacing w:before="0" w:after="0"/>
              <w:jc w:val="both"/>
              <w:rPr>
                <w:b w:val="0"/>
                <w:sz w:val="16"/>
                <w:szCs w:val="16"/>
              </w:rPr>
            </w:pPr>
            <w:r w:rsidRPr="00186074">
              <w:rPr>
                <w:b w:val="0"/>
                <w:sz w:val="16"/>
                <w:szCs w:val="16"/>
              </w:rPr>
              <w:t xml:space="preserve">The CSSA accepts your RYA Certificate of Competence as proof of your sailing ability. </w:t>
            </w:r>
            <w:r w:rsidR="001E56B0" w:rsidRPr="00186074">
              <w:rPr>
                <w:b w:val="0"/>
                <w:sz w:val="16"/>
                <w:szCs w:val="16"/>
              </w:rPr>
              <w:t xml:space="preserve">We </w:t>
            </w:r>
            <w:r w:rsidR="00E217E9" w:rsidRPr="00186074">
              <w:rPr>
                <w:b w:val="0"/>
                <w:sz w:val="16"/>
                <w:szCs w:val="16"/>
              </w:rPr>
              <w:t xml:space="preserve">will ask </w:t>
            </w:r>
            <w:r w:rsidR="005A0C1A" w:rsidRPr="00186074">
              <w:rPr>
                <w:b w:val="0"/>
                <w:sz w:val="16"/>
                <w:szCs w:val="16"/>
              </w:rPr>
              <w:t>your nominated</w:t>
            </w:r>
            <w:r w:rsidR="00E217E9" w:rsidRPr="00186074">
              <w:rPr>
                <w:b w:val="0"/>
                <w:sz w:val="16"/>
                <w:szCs w:val="16"/>
              </w:rPr>
              <w:t xml:space="preserve"> referees</w:t>
            </w:r>
            <w:r w:rsidRPr="00186074">
              <w:rPr>
                <w:b w:val="0"/>
                <w:sz w:val="16"/>
                <w:szCs w:val="16"/>
              </w:rPr>
              <w:t xml:space="preserve"> if you</w:t>
            </w:r>
            <w:r w:rsidR="00186074" w:rsidRPr="00186074">
              <w:rPr>
                <w:b w:val="0"/>
                <w:sz w:val="16"/>
                <w:szCs w:val="16"/>
              </w:rPr>
              <w:t xml:space="preserve"> have recent experience of taking charge of yachts similar to those operated by Divisions of the CSSA and</w:t>
            </w:r>
            <w:r w:rsidR="00186074">
              <w:rPr>
                <w:b w:val="0"/>
                <w:sz w:val="16"/>
                <w:szCs w:val="16"/>
              </w:rPr>
              <w:t xml:space="preserve"> if, in their opinion, you</w:t>
            </w:r>
            <w:r w:rsidR="00186074" w:rsidRPr="00186074">
              <w:rPr>
                <w:b w:val="0"/>
                <w:sz w:val="16"/>
                <w:szCs w:val="16"/>
              </w:rPr>
              <w:t xml:space="preserve"> will</w:t>
            </w:r>
            <w:r w:rsidR="00186074">
              <w:rPr>
                <w:b w:val="0"/>
                <w:sz w:val="16"/>
                <w:szCs w:val="16"/>
              </w:rPr>
              <w:t>:</w:t>
            </w:r>
          </w:p>
          <w:p w14:paraId="5B0A56E8" w14:textId="61B6C39C" w:rsidR="00FD6B49" w:rsidRPr="00FD6B49" w:rsidRDefault="00186074" w:rsidP="0054775F">
            <w:pPr>
              <w:pStyle w:val="Heading1"/>
              <w:numPr>
                <w:ilvl w:val="0"/>
                <w:numId w:val="22"/>
              </w:numPr>
              <w:spacing w:before="0" w:after="0"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H</w:t>
            </w:r>
            <w:r w:rsidR="001E56B0">
              <w:rPr>
                <w:b w:val="0"/>
                <w:sz w:val="16"/>
                <w:szCs w:val="16"/>
              </w:rPr>
              <w:t>elp</w:t>
            </w:r>
            <w:r w:rsidR="00AB5D04">
              <w:rPr>
                <w:b w:val="0"/>
                <w:sz w:val="16"/>
                <w:szCs w:val="16"/>
              </w:rPr>
              <w:t xml:space="preserve"> run </w:t>
            </w:r>
            <w:r w:rsidR="001E56B0">
              <w:rPr>
                <w:b w:val="0"/>
                <w:sz w:val="16"/>
                <w:szCs w:val="16"/>
              </w:rPr>
              <w:t>CSSA</w:t>
            </w:r>
            <w:r w:rsidR="00AB5D04">
              <w:rPr>
                <w:b w:val="0"/>
                <w:sz w:val="16"/>
                <w:szCs w:val="16"/>
              </w:rPr>
              <w:t xml:space="preserve"> yachts for the benefit of </w:t>
            </w:r>
            <w:r w:rsidR="001E56B0">
              <w:rPr>
                <w:b w:val="0"/>
                <w:sz w:val="16"/>
                <w:szCs w:val="16"/>
              </w:rPr>
              <w:t>CSSA</w:t>
            </w:r>
            <w:r w:rsidR="00340CF5">
              <w:rPr>
                <w:b w:val="0"/>
                <w:sz w:val="16"/>
                <w:szCs w:val="16"/>
              </w:rPr>
              <w:t xml:space="preserve"> </w:t>
            </w:r>
            <w:r w:rsidR="0054775F">
              <w:rPr>
                <w:b w:val="0"/>
                <w:sz w:val="16"/>
                <w:szCs w:val="16"/>
              </w:rPr>
              <w:t>members</w:t>
            </w:r>
          </w:p>
          <w:p w14:paraId="37F76C9A" w14:textId="07D1FA30" w:rsidR="00FD6B49" w:rsidRPr="00FD6B49" w:rsidRDefault="00186074" w:rsidP="00A10AF3">
            <w:pPr>
              <w:pStyle w:val="Heading1"/>
              <w:numPr>
                <w:ilvl w:val="0"/>
                <w:numId w:val="22"/>
              </w:numPr>
              <w:spacing w:before="0" w:after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Follow Divisional </w:t>
            </w:r>
            <w:r w:rsidR="00FD6B49" w:rsidRPr="00FD6B49">
              <w:rPr>
                <w:b w:val="0"/>
                <w:sz w:val="16"/>
                <w:szCs w:val="16"/>
              </w:rPr>
              <w:t>procedure</w:t>
            </w:r>
            <w:r>
              <w:rPr>
                <w:b w:val="0"/>
                <w:sz w:val="16"/>
                <w:szCs w:val="16"/>
              </w:rPr>
              <w:t>s</w:t>
            </w:r>
            <w:r w:rsidR="00FD6B49" w:rsidRPr="00FD6B49">
              <w:rPr>
                <w:b w:val="0"/>
                <w:sz w:val="16"/>
                <w:szCs w:val="16"/>
              </w:rPr>
              <w:t xml:space="preserve"> for booking and operating </w:t>
            </w:r>
            <w:r w:rsidR="00A10AF3">
              <w:rPr>
                <w:b w:val="0"/>
                <w:sz w:val="16"/>
                <w:szCs w:val="16"/>
              </w:rPr>
              <w:t>yacht</w:t>
            </w:r>
            <w:r>
              <w:rPr>
                <w:b w:val="0"/>
                <w:sz w:val="16"/>
                <w:szCs w:val="16"/>
              </w:rPr>
              <w:t>s</w:t>
            </w:r>
            <w:r w:rsidR="009E1324">
              <w:rPr>
                <w:b w:val="0"/>
                <w:sz w:val="16"/>
                <w:szCs w:val="16"/>
              </w:rPr>
              <w:t xml:space="preserve"> including those to</w:t>
            </w:r>
            <w:r w:rsidR="009E1324" w:rsidRPr="00FD6B49">
              <w:rPr>
                <w:b w:val="0"/>
                <w:sz w:val="16"/>
                <w:szCs w:val="16"/>
              </w:rPr>
              <w:t xml:space="preserve"> satisfy MCA</w:t>
            </w:r>
            <w:r w:rsidR="009E1324">
              <w:rPr>
                <w:b w:val="0"/>
                <w:sz w:val="16"/>
                <w:szCs w:val="16"/>
              </w:rPr>
              <w:t xml:space="preserve"> requirements</w:t>
            </w:r>
            <w:r w:rsidR="009E1324" w:rsidRPr="00FD6B49">
              <w:rPr>
                <w:b w:val="0"/>
                <w:sz w:val="16"/>
                <w:szCs w:val="16"/>
              </w:rPr>
              <w:t xml:space="preserve"> </w:t>
            </w:r>
            <w:r w:rsidR="009E1324">
              <w:rPr>
                <w:b w:val="0"/>
                <w:sz w:val="16"/>
                <w:szCs w:val="16"/>
              </w:rPr>
              <w:t xml:space="preserve">stated in </w:t>
            </w:r>
            <w:r w:rsidR="009E1324" w:rsidRPr="00FD6B49">
              <w:rPr>
                <w:b w:val="0"/>
                <w:sz w:val="16"/>
                <w:szCs w:val="16"/>
              </w:rPr>
              <w:t>MGN280</w:t>
            </w:r>
            <w:r w:rsidR="009E1324">
              <w:rPr>
                <w:b w:val="0"/>
                <w:sz w:val="16"/>
                <w:szCs w:val="16"/>
              </w:rPr>
              <w:t>.</w:t>
            </w:r>
          </w:p>
          <w:p w14:paraId="51695702" w14:textId="1D77AE13" w:rsidR="0036026B" w:rsidRDefault="00186074" w:rsidP="009E1324">
            <w:pPr>
              <w:pStyle w:val="Heading1"/>
              <w:numPr>
                <w:ilvl w:val="0"/>
                <w:numId w:val="22"/>
              </w:numPr>
              <w:spacing w:before="0" w:after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L</w:t>
            </w:r>
            <w:r w:rsidR="00FD6B49" w:rsidRPr="00FD6B49">
              <w:rPr>
                <w:b w:val="0"/>
                <w:sz w:val="16"/>
                <w:szCs w:val="16"/>
              </w:rPr>
              <w:t xml:space="preserve">ead </w:t>
            </w:r>
            <w:r w:rsidR="00340CF5">
              <w:rPr>
                <w:b w:val="0"/>
                <w:sz w:val="16"/>
                <w:szCs w:val="16"/>
              </w:rPr>
              <w:t>your</w:t>
            </w:r>
            <w:r w:rsidR="00FD6B49" w:rsidRPr="00FD6B49">
              <w:rPr>
                <w:b w:val="0"/>
                <w:sz w:val="16"/>
                <w:szCs w:val="16"/>
              </w:rPr>
              <w:t xml:space="preserve"> crew</w:t>
            </w:r>
            <w:r w:rsidR="00340CF5">
              <w:rPr>
                <w:b w:val="0"/>
                <w:sz w:val="16"/>
                <w:szCs w:val="16"/>
              </w:rPr>
              <w:t>s</w:t>
            </w:r>
            <w:r w:rsidR="00FD6B49" w:rsidRPr="00FD6B49">
              <w:rPr>
                <w:b w:val="0"/>
                <w:sz w:val="16"/>
                <w:szCs w:val="16"/>
              </w:rPr>
              <w:t xml:space="preserve"> in maint</w:t>
            </w:r>
            <w:r w:rsidR="00340CF5">
              <w:rPr>
                <w:b w:val="0"/>
                <w:sz w:val="16"/>
                <w:szCs w:val="16"/>
              </w:rPr>
              <w:t>aining</w:t>
            </w:r>
            <w:r w:rsidR="00FD6B49" w:rsidRPr="00FD6B49">
              <w:rPr>
                <w:b w:val="0"/>
                <w:sz w:val="16"/>
                <w:szCs w:val="16"/>
              </w:rPr>
              <w:t xml:space="preserve"> the </w:t>
            </w:r>
            <w:r w:rsidR="00340CF5" w:rsidRPr="00FD6B49">
              <w:rPr>
                <w:b w:val="0"/>
                <w:sz w:val="16"/>
                <w:szCs w:val="16"/>
              </w:rPr>
              <w:t>yacht</w:t>
            </w:r>
            <w:r w:rsidR="00340CF5">
              <w:rPr>
                <w:b w:val="0"/>
                <w:sz w:val="16"/>
                <w:szCs w:val="16"/>
              </w:rPr>
              <w:t>s</w:t>
            </w:r>
            <w:r w:rsidR="00F12F9F">
              <w:rPr>
                <w:b w:val="0"/>
                <w:sz w:val="16"/>
                <w:szCs w:val="16"/>
              </w:rPr>
              <w:t xml:space="preserve"> (or</w:t>
            </w:r>
            <w:r w:rsidR="00FD6B49" w:rsidRPr="00FD6B49">
              <w:rPr>
                <w:b w:val="0"/>
                <w:sz w:val="16"/>
                <w:szCs w:val="16"/>
              </w:rPr>
              <w:t xml:space="preserve"> record</w:t>
            </w:r>
            <w:r w:rsidR="00F12F9F">
              <w:rPr>
                <w:b w:val="0"/>
                <w:sz w:val="16"/>
                <w:szCs w:val="16"/>
              </w:rPr>
              <w:t>ing</w:t>
            </w:r>
            <w:r w:rsidR="00FD6B49" w:rsidRPr="00FD6B49">
              <w:rPr>
                <w:b w:val="0"/>
                <w:sz w:val="16"/>
                <w:szCs w:val="16"/>
              </w:rPr>
              <w:t xml:space="preserve"> faults</w:t>
            </w:r>
            <w:r w:rsidR="00F12F9F">
              <w:rPr>
                <w:b w:val="0"/>
                <w:sz w:val="16"/>
                <w:szCs w:val="16"/>
              </w:rPr>
              <w:t xml:space="preserve"> beyond your competence)</w:t>
            </w:r>
            <w:r w:rsidR="00FD6B49" w:rsidRPr="00FD6B49">
              <w:rPr>
                <w:b w:val="0"/>
                <w:sz w:val="16"/>
                <w:szCs w:val="16"/>
              </w:rPr>
              <w:t xml:space="preserve"> and aspire to leave </w:t>
            </w:r>
            <w:r w:rsidR="00340CF5">
              <w:rPr>
                <w:b w:val="0"/>
                <w:sz w:val="16"/>
                <w:szCs w:val="16"/>
              </w:rPr>
              <w:t>the</w:t>
            </w:r>
            <w:r w:rsidR="001E56B0">
              <w:rPr>
                <w:b w:val="0"/>
                <w:sz w:val="16"/>
                <w:szCs w:val="16"/>
              </w:rPr>
              <w:t xml:space="preserve"> yachts</w:t>
            </w:r>
            <w:r w:rsidR="00A10AF3">
              <w:rPr>
                <w:b w:val="0"/>
                <w:sz w:val="16"/>
                <w:szCs w:val="16"/>
              </w:rPr>
              <w:t xml:space="preserve"> in </w:t>
            </w:r>
            <w:r w:rsidR="001E56B0">
              <w:rPr>
                <w:b w:val="0"/>
                <w:sz w:val="16"/>
                <w:szCs w:val="16"/>
              </w:rPr>
              <w:t>an improved condition</w:t>
            </w:r>
            <w:r w:rsidR="00A10AF3">
              <w:rPr>
                <w:b w:val="0"/>
                <w:sz w:val="16"/>
                <w:szCs w:val="16"/>
              </w:rPr>
              <w:t>.</w:t>
            </w:r>
            <w:r w:rsidR="00FD6B49" w:rsidRPr="00FD6B49">
              <w:rPr>
                <w:b w:val="0"/>
                <w:sz w:val="16"/>
                <w:szCs w:val="16"/>
              </w:rPr>
              <w:t xml:space="preserve"> </w:t>
            </w:r>
          </w:p>
          <w:p w14:paraId="24A6D6B3" w14:textId="76EF9EE6" w:rsidR="0036026B" w:rsidRPr="0036026B" w:rsidRDefault="00186074" w:rsidP="00A10AF3">
            <w:pPr>
              <w:pStyle w:val="Heading1"/>
              <w:numPr>
                <w:ilvl w:val="0"/>
                <w:numId w:val="22"/>
              </w:numPr>
              <w:spacing w:before="0" w:after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C</w:t>
            </w:r>
            <w:r w:rsidR="00FD6B49" w:rsidRPr="0036026B">
              <w:rPr>
                <w:b w:val="0"/>
                <w:sz w:val="16"/>
                <w:szCs w:val="16"/>
              </w:rPr>
              <w:t xml:space="preserve">ontribute to </w:t>
            </w:r>
            <w:r w:rsidR="00E5793F">
              <w:rPr>
                <w:b w:val="0"/>
                <w:sz w:val="16"/>
                <w:szCs w:val="16"/>
              </w:rPr>
              <w:t xml:space="preserve">operation </w:t>
            </w:r>
            <w:r w:rsidR="001E56B0">
              <w:rPr>
                <w:b w:val="0"/>
                <w:sz w:val="16"/>
                <w:szCs w:val="16"/>
              </w:rPr>
              <w:t xml:space="preserve">of a Club </w:t>
            </w:r>
            <w:r w:rsidR="00E5793F">
              <w:rPr>
                <w:b w:val="0"/>
                <w:sz w:val="16"/>
                <w:szCs w:val="16"/>
              </w:rPr>
              <w:t>and</w:t>
            </w:r>
            <w:r w:rsidR="00FD6B49" w:rsidRPr="0036026B">
              <w:rPr>
                <w:b w:val="0"/>
                <w:sz w:val="16"/>
                <w:szCs w:val="16"/>
              </w:rPr>
              <w:t xml:space="preserve"> maintenance of </w:t>
            </w:r>
            <w:r w:rsidR="00A10AF3">
              <w:rPr>
                <w:b w:val="0"/>
                <w:sz w:val="16"/>
                <w:szCs w:val="16"/>
              </w:rPr>
              <w:t>CSSA</w:t>
            </w:r>
            <w:r w:rsidR="00FD6B49" w:rsidRPr="0036026B">
              <w:rPr>
                <w:b w:val="0"/>
                <w:sz w:val="16"/>
                <w:szCs w:val="16"/>
              </w:rPr>
              <w:t xml:space="preserve"> yacht</w:t>
            </w:r>
            <w:r w:rsidR="00A10AF3">
              <w:rPr>
                <w:b w:val="0"/>
                <w:sz w:val="16"/>
                <w:szCs w:val="16"/>
              </w:rPr>
              <w:t>s</w:t>
            </w:r>
            <w:r w:rsidR="00E5793F">
              <w:rPr>
                <w:b w:val="0"/>
                <w:sz w:val="16"/>
                <w:szCs w:val="16"/>
              </w:rPr>
              <w:t xml:space="preserve"> at times</w:t>
            </w:r>
            <w:r w:rsidR="009E1324">
              <w:rPr>
                <w:b w:val="0"/>
                <w:sz w:val="16"/>
                <w:szCs w:val="16"/>
              </w:rPr>
              <w:t xml:space="preserve"> other than when sailing</w:t>
            </w:r>
            <w:r w:rsidR="00A10AF3">
              <w:rPr>
                <w:b w:val="0"/>
                <w:sz w:val="16"/>
                <w:szCs w:val="16"/>
              </w:rPr>
              <w:t>.</w:t>
            </w:r>
          </w:p>
          <w:p w14:paraId="00E74E4D" w14:textId="7E4B413E" w:rsidR="00FD6B49" w:rsidRPr="0036026B" w:rsidRDefault="001E56B0" w:rsidP="0028421D">
            <w:pPr>
              <w:pStyle w:val="Heading1"/>
              <w:spacing w:before="0" w:after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Your referees will also be asked if they a</w:t>
            </w:r>
            <w:r w:rsidRPr="0036026B">
              <w:rPr>
                <w:b w:val="0"/>
                <w:sz w:val="16"/>
                <w:szCs w:val="16"/>
              </w:rPr>
              <w:t xml:space="preserve">re </w:t>
            </w:r>
            <w:r>
              <w:rPr>
                <w:b w:val="0"/>
                <w:sz w:val="16"/>
                <w:szCs w:val="16"/>
              </w:rPr>
              <w:t xml:space="preserve">aware of </w:t>
            </w:r>
            <w:r w:rsidRPr="0036026B">
              <w:rPr>
                <w:b w:val="0"/>
                <w:sz w:val="16"/>
                <w:szCs w:val="16"/>
              </w:rPr>
              <w:t>any</w:t>
            </w:r>
            <w:r>
              <w:rPr>
                <w:b w:val="0"/>
                <w:sz w:val="16"/>
                <w:szCs w:val="16"/>
              </w:rPr>
              <w:t xml:space="preserve">thing </w:t>
            </w:r>
            <w:r w:rsidRPr="0036026B">
              <w:rPr>
                <w:b w:val="0"/>
                <w:sz w:val="16"/>
                <w:szCs w:val="16"/>
              </w:rPr>
              <w:t xml:space="preserve">that might limit </w:t>
            </w:r>
            <w:r>
              <w:rPr>
                <w:b w:val="0"/>
                <w:sz w:val="16"/>
                <w:szCs w:val="16"/>
              </w:rPr>
              <w:t>your</w:t>
            </w:r>
            <w:r w:rsidRPr="0036026B">
              <w:rPr>
                <w:b w:val="0"/>
                <w:sz w:val="16"/>
                <w:szCs w:val="16"/>
              </w:rPr>
              <w:t xml:space="preserve"> ability to act as skipper</w:t>
            </w:r>
            <w:r>
              <w:rPr>
                <w:b w:val="0"/>
                <w:sz w:val="16"/>
                <w:szCs w:val="16"/>
              </w:rPr>
              <w:t xml:space="preserve"> and if </w:t>
            </w:r>
            <w:r w:rsidRPr="0036026B">
              <w:rPr>
                <w:b w:val="0"/>
                <w:sz w:val="16"/>
                <w:szCs w:val="16"/>
              </w:rPr>
              <w:t xml:space="preserve">there </w:t>
            </w:r>
            <w:r>
              <w:rPr>
                <w:b w:val="0"/>
                <w:sz w:val="16"/>
                <w:szCs w:val="16"/>
              </w:rPr>
              <w:t xml:space="preserve">are </w:t>
            </w:r>
            <w:r w:rsidRPr="0036026B">
              <w:rPr>
                <w:b w:val="0"/>
                <w:sz w:val="16"/>
                <w:szCs w:val="16"/>
              </w:rPr>
              <w:t xml:space="preserve">any other points or observations </w:t>
            </w:r>
            <w:r>
              <w:rPr>
                <w:b w:val="0"/>
                <w:sz w:val="16"/>
                <w:szCs w:val="16"/>
              </w:rPr>
              <w:t>they feel may be relevant.</w:t>
            </w:r>
            <w:r w:rsidR="00A368FD">
              <w:rPr>
                <w:b w:val="0"/>
                <w:sz w:val="16"/>
                <w:szCs w:val="16"/>
              </w:rPr>
              <w:t xml:space="preserve"> </w:t>
            </w:r>
          </w:p>
        </w:tc>
      </w:tr>
      <w:tr w:rsidR="00E217E9" w:rsidRPr="00771DE3" w14:paraId="2C8D30E4" w14:textId="77777777" w:rsidTr="00E217E9">
        <w:tc>
          <w:tcPr>
            <w:tcW w:w="9995" w:type="dxa"/>
            <w:gridSpan w:val="2"/>
          </w:tcPr>
          <w:p w14:paraId="364C6A0C" w14:textId="77777777" w:rsidR="00E217E9" w:rsidRPr="00771DE3" w:rsidRDefault="00E217E9">
            <w:pPr>
              <w:rPr>
                <w:sz w:val="2"/>
                <w:szCs w:val="2"/>
              </w:rPr>
            </w:pPr>
          </w:p>
        </w:tc>
      </w:tr>
    </w:tbl>
    <w:p w14:paraId="0BF37EDA" w14:textId="658A2917" w:rsidR="009A55FE" w:rsidRPr="00F45AE2" w:rsidRDefault="00F45AE2" w:rsidP="00F45AE2">
      <w:pPr>
        <w:pStyle w:val="FieldText"/>
        <w:spacing w:before="60"/>
        <w:rPr>
          <w:b w:val="0"/>
        </w:rPr>
      </w:pPr>
      <w:r w:rsidRPr="00F45AE2">
        <w:rPr>
          <w:b w:val="0"/>
        </w:rPr>
        <w:t xml:space="preserve">I </w:t>
      </w:r>
      <w:r w:rsidR="00E217E9">
        <w:rPr>
          <w:b w:val="0"/>
        </w:rPr>
        <w:t xml:space="preserve">agree and </w:t>
      </w:r>
      <w:r w:rsidRPr="00F45AE2">
        <w:rPr>
          <w:b w:val="0"/>
        </w:rPr>
        <w:t>unde</w:t>
      </w:r>
      <w:r w:rsidR="007E088C">
        <w:rPr>
          <w:b w:val="0"/>
        </w:rPr>
        <w:t xml:space="preserve">rstand </w:t>
      </w:r>
      <w:r w:rsidRPr="00F45AE2">
        <w:rPr>
          <w:b w:val="0"/>
        </w:rPr>
        <w:t xml:space="preserve">that </w:t>
      </w:r>
      <w:r w:rsidR="00A368FD">
        <w:rPr>
          <w:b w:val="0"/>
        </w:rPr>
        <w:t>my</w:t>
      </w:r>
      <w:r w:rsidRPr="00F45AE2">
        <w:rPr>
          <w:b w:val="0"/>
        </w:rPr>
        <w:t xml:space="preserve"> personal details on this form will be held on a computer and will</w:t>
      </w:r>
      <w:r>
        <w:rPr>
          <w:b w:val="0"/>
        </w:rPr>
        <w:t xml:space="preserve"> </w:t>
      </w:r>
      <w:r w:rsidRPr="00F45AE2">
        <w:rPr>
          <w:b w:val="0"/>
        </w:rPr>
        <w:t xml:space="preserve">be disclosed </w:t>
      </w:r>
      <w:r w:rsidR="003547C7" w:rsidRPr="00F45AE2">
        <w:rPr>
          <w:b w:val="0"/>
        </w:rPr>
        <w:t xml:space="preserve">only </w:t>
      </w:r>
      <w:r w:rsidRPr="00F45AE2">
        <w:rPr>
          <w:b w:val="0"/>
        </w:rPr>
        <w:t>to Committee Members of CSSC, CSSA, and their Clubs and Divisions as</w:t>
      </w:r>
      <w:r>
        <w:rPr>
          <w:b w:val="0"/>
        </w:rPr>
        <w:t xml:space="preserve"> </w:t>
      </w:r>
      <w:r w:rsidRPr="00F45AE2">
        <w:rPr>
          <w:b w:val="0"/>
        </w:rPr>
        <w:t>appropriate and necessary for CSSA business.</w:t>
      </w:r>
      <w:r w:rsidR="00A368FD">
        <w:rPr>
          <w:b w:val="0"/>
        </w:rPr>
        <w:t xml:space="preserve"> </w:t>
      </w:r>
      <w:r w:rsidR="00A21502" w:rsidRPr="00F45AE2">
        <w:rPr>
          <w:b w:val="0"/>
        </w:rPr>
        <w:tab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5"/>
        <w:gridCol w:w="5876"/>
        <w:gridCol w:w="785"/>
        <w:gridCol w:w="2093"/>
      </w:tblGrid>
      <w:tr w:rsidR="009A55FE" w:rsidRPr="00033019" w14:paraId="21B10D7F" w14:textId="77777777" w:rsidTr="00C24AD0">
        <w:trPr>
          <w:trHeight w:val="432"/>
        </w:trPr>
        <w:tc>
          <w:tcPr>
            <w:tcW w:w="1040" w:type="dxa"/>
            <w:vAlign w:val="bottom"/>
          </w:tcPr>
          <w:p w14:paraId="17562280" w14:textId="77777777" w:rsidR="009A55FE" w:rsidRPr="00033019" w:rsidRDefault="009A55FE" w:rsidP="00A27F71">
            <w:pPr>
              <w:spacing w:after="20"/>
            </w:pPr>
            <w:r w:rsidRPr="00033019">
              <w:t>Signature:</w:t>
            </w:r>
          </w:p>
        </w:tc>
        <w:tc>
          <w:tcPr>
            <w:tcW w:w="5961" w:type="dxa"/>
            <w:tcBorders>
              <w:bottom w:val="single" w:sz="4" w:space="0" w:color="auto"/>
            </w:tcBorders>
            <w:vAlign w:val="bottom"/>
          </w:tcPr>
          <w:p w14:paraId="5E764FE8" w14:textId="77777777" w:rsidR="009A55FE" w:rsidRPr="00C24AD0" w:rsidRDefault="00C24AD0" w:rsidP="00A27F71">
            <w:pPr>
              <w:pStyle w:val="FieldText"/>
              <w:spacing w:after="20"/>
              <w:rPr>
                <w:b w:val="0"/>
                <w:i/>
              </w:rPr>
            </w:pPr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796" w:type="dxa"/>
            <w:vAlign w:val="bottom"/>
          </w:tcPr>
          <w:p w14:paraId="7BE45517" w14:textId="77777777" w:rsidR="009A55FE" w:rsidRPr="00033019" w:rsidRDefault="009A55FE" w:rsidP="00C24AD0">
            <w:pPr>
              <w:pStyle w:val="Heading4"/>
              <w:spacing w:after="20"/>
              <w:jc w:val="center"/>
            </w:pPr>
            <w:r w:rsidRPr="00033019">
              <w:t>Date: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bottom"/>
          </w:tcPr>
          <w:p w14:paraId="01A13D15" w14:textId="77777777" w:rsidR="009A55FE" w:rsidRPr="00C24AD0" w:rsidRDefault="00C24AD0" w:rsidP="00C24AD0">
            <w:pPr>
              <w:pStyle w:val="FieldText"/>
              <w:spacing w:after="2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0" w:name="Text26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0"/>
          </w:p>
        </w:tc>
      </w:tr>
    </w:tbl>
    <w:p w14:paraId="205F83D4" w14:textId="77777777" w:rsidR="00447708" w:rsidRPr="00871876" w:rsidRDefault="006E6765" w:rsidP="00E217E9">
      <w:pPr>
        <w:pStyle w:val="Heading2"/>
        <w:spacing w:before="120"/>
        <w:ind w:firstLine="284"/>
      </w:pPr>
      <w:r>
        <w:t>Next steps</w:t>
      </w:r>
    </w:p>
    <w:p w14:paraId="36DDED83" w14:textId="77777777" w:rsidR="00F12F9F" w:rsidRDefault="006E6765" w:rsidP="005F78C3">
      <w:pPr>
        <w:spacing w:before="120" w:after="120"/>
        <w:rPr>
          <w:rFonts w:cs="Arial"/>
          <w:color w:val="000000"/>
          <w:sz w:val="16"/>
          <w:szCs w:val="16"/>
        </w:rPr>
      </w:pPr>
      <w:r w:rsidRPr="004B2B72">
        <w:rPr>
          <w:rFonts w:cs="Arial"/>
          <w:color w:val="000000"/>
          <w:sz w:val="16"/>
          <w:szCs w:val="16"/>
        </w:rPr>
        <w:t>We will write to your referees and a</w:t>
      </w:r>
      <w:r w:rsidR="005F78C3" w:rsidRPr="004B2B72">
        <w:rPr>
          <w:rFonts w:cs="Arial"/>
          <w:color w:val="000000"/>
          <w:sz w:val="16"/>
          <w:szCs w:val="16"/>
        </w:rPr>
        <w:t xml:space="preserve"> decision on your application will</w:t>
      </w:r>
      <w:r w:rsidR="005A0C1A">
        <w:rPr>
          <w:rFonts w:cs="Arial"/>
          <w:color w:val="000000"/>
          <w:sz w:val="16"/>
          <w:szCs w:val="16"/>
        </w:rPr>
        <w:t xml:space="preserve"> be made by the </w:t>
      </w:r>
      <w:r w:rsidR="005F78C3" w:rsidRPr="004B2B72">
        <w:rPr>
          <w:rFonts w:cs="Arial"/>
          <w:color w:val="000000"/>
          <w:sz w:val="16"/>
          <w:szCs w:val="16"/>
        </w:rPr>
        <w:t>Offshore Sub Committee</w:t>
      </w:r>
      <w:r w:rsidR="005A0C1A">
        <w:rPr>
          <w:rFonts w:cs="Arial"/>
          <w:color w:val="000000"/>
          <w:sz w:val="16"/>
          <w:szCs w:val="16"/>
        </w:rPr>
        <w:t xml:space="preserve">. </w:t>
      </w:r>
    </w:p>
    <w:p w14:paraId="0B510DF5" w14:textId="048FB23A" w:rsidR="005F78C3" w:rsidRPr="004B2B72" w:rsidRDefault="00447708" w:rsidP="005F78C3">
      <w:pPr>
        <w:spacing w:before="120" w:after="120"/>
        <w:rPr>
          <w:rFonts w:cs="Arial"/>
          <w:color w:val="000000"/>
          <w:sz w:val="16"/>
          <w:szCs w:val="16"/>
        </w:rPr>
      </w:pPr>
      <w:r w:rsidRPr="004B2B72">
        <w:rPr>
          <w:rFonts w:cs="Arial"/>
          <w:color w:val="000000"/>
          <w:sz w:val="16"/>
          <w:szCs w:val="16"/>
        </w:rPr>
        <w:t>Once approved, you will be issued with a card</w:t>
      </w:r>
      <w:r w:rsidR="005A0C1A" w:rsidRPr="005A0C1A">
        <w:rPr>
          <w:rFonts w:cs="Arial"/>
          <w:color w:val="000000"/>
          <w:sz w:val="16"/>
          <w:szCs w:val="16"/>
        </w:rPr>
        <w:t xml:space="preserve"> </w:t>
      </w:r>
      <w:r w:rsidR="005A0C1A">
        <w:rPr>
          <w:rFonts w:cs="Arial"/>
          <w:color w:val="000000"/>
          <w:sz w:val="16"/>
          <w:szCs w:val="16"/>
        </w:rPr>
        <w:t>by the Rear-Commodore (</w:t>
      </w:r>
      <w:r w:rsidR="005A0C1A" w:rsidRPr="004B2B72">
        <w:rPr>
          <w:rFonts w:cs="Arial"/>
          <w:color w:val="000000"/>
          <w:sz w:val="16"/>
          <w:szCs w:val="16"/>
        </w:rPr>
        <w:t>Offshore</w:t>
      </w:r>
      <w:r w:rsidR="005A0C1A">
        <w:rPr>
          <w:rFonts w:cs="Arial"/>
          <w:color w:val="000000"/>
          <w:sz w:val="16"/>
          <w:szCs w:val="16"/>
        </w:rPr>
        <w:t>)</w:t>
      </w:r>
      <w:r w:rsidRPr="004B2B72">
        <w:rPr>
          <w:rFonts w:cs="Arial"/>
          <w:color w:val="000000"/>
          <w:sz w:val="16"/>
          <w:szCs w:val="16"/>
        </w:rPr>
        <w:t xml:space="preserve"> which you m</w:t>
      </w:r>
      <w:r w:rsidR="005A0C1A">
        <w:rPr>
          <w:rFonts w:cs="Arial"/>
          <w:color w:val="000000"/>
          <w:sz w:val="16"/>
          <w:szCs w:val="16"/>
        </w:rPr>
        <w:t xml:space="preserve">ay be asked to </w:t>
      </w:r>
      <w:r w:rsidRPr="004B2B72">
        <w:rPr>
          <w:rFonts w:cs="Arial"/>
          <w:color w:val="000000"/>
          <w:sz w:val="16"/>
          <w:szCs w:val="16"/>
        </w:rPr>
        <w:t xml:space="preserve">show when chartering </w:t>
      </w:r>
      <w:r w:rsidR="006E6765" w:rsidRPr="004B2B72">
        <w:rPr>
          <w:rFonts w:cs="Arial"/>
          <w:color w:val="000000"/>
          <w:sz w:val="16"/>
          <w:szCs w:val="16"/>
        </w:rPr>
        <w:t>CSS</w:t>
      </w:r>
      <w:r w:rsidR="00F12F9F">
        <w:rPr>
          <w:rFonts w:cs="Arial"/>
          <w:color w:val="000000"/>
          <w:sz w:val="16"/>
          <w:szCs w:val="16"/>
        </w:rPr>
        <w:t>C/</w:t>
      </w:r>
      <w:r w:rsidR="006E6765" w:rsidRPr="004B2B72">
        <w:rPr>
          <w:rFonts w:cs="Arial"/>
          <w:color w:val="000000"/>
          <w:sz w:val="16"/>
          <w:szCs w:val="16"/>
        </w:rPr>
        <w:t xml:space="preserve">A </w:t>
      </w:r>
      <w:r w:rsidRPr="004B2B72">
        <w:rPr>
          <w:rFonts w:cs="Arial"/>
          <w:color w:val="000000"/>
          <w:sz w:val="16"/>
          <w:szCs w:val="16"/>
        </w:rPr>
        <w:t>yachts</w:t>
      </w:r>
      <w:r w:rsidR="00F12F9F">
        <w:rPr>
          <w:rFonts w:cs="Arial"/>
          <w:color w:val="000000"/>
          <w:sz w:val="16"/>
          <w:szCs w:val="16"/>
        </w:rPr>
        <w:t xml:space="preserve"> operated by 5 Kingdoms Sailing Club (5KSC), Channel Sailing Division (CSD) and East Coast Yacht Division (ECYD)</w:t>
      </w:r>
      <w:r w:rsidRPr="004B2B72">
        <w:rPr>
          <w:rFonts w:cs="Arial"/>
          <w:color w:val="000000"/>
          <w:sz w:val="16"/>
          <w:szCs w:val="16"/>
        </w:rPr>
        <w:t>.</w:t>
      </w:r>
    </w:p>
    <w:p w14:paraId="78C1676C" w14:textId="1DCF7971" w:rsidR="00941191" w:rsidRPr="004B2B72" w:rsidRDefault="00447708" w:rsidP="00447708">
      <w:pPr>
        <w:pStyle w:val="Header"/>
        <w:rPr>
          <w:color w:val="000000"/>
          <w:sz w:val="16"/>
          <w:szCs w:val="16"/>
        </w:rPr>
      </w:pPr>
      <w:r w:rsidRPr="004B2B72">
        <w:rPr>
          <w:color w:val="000000"/>
          <w:sz w:val="16"/>
          <w:szCs w:val="16"/>
        </w:rPr>
        <w:t xml:space="preserve">Please return </w:t>
      </w:r>
      <w:r w:rsidR="005868B9">
        <w:rPr>
          <w:color w:val="000000"/>
          <w:sz w:val="16"/>
          <w:szCs w:val="16"/>
        </w:rPr>
        <w:t>your</w:t>
      </w:r>
      <w:r w:rsidRPr="004B2B72">
        <w:rPr>
          <w:color w:val="000000"/>
          <w:sz w:val="16"/>
          <w:szCs w:val="16"/>
        </w:rPr>
        <w:t xml:space="preserve"> completed form, with scans of </w:t>
      </w:r>
      <w:r w:rsidR="005868B9">
        <w:rPr>
          <w:color w:val="000000"/>
          <w:sz w:val="16"/>
          <w:szCs w:val="16"/>
        </w:rPr>
        <w:t>your</w:t>
      </w:r>
      <w:r w:rsidRPr="004B2B72">
        <w:rPr>
          <w:color w:val="000000"/>
          <w:sz w:val="16"/>
          <w:szCs w:val="16"/>
        </w:rPr>
        <w:t xml:space="preserve"> </w:t>
      </w:r>
      <w:r w:rsidR="005868B9" w:rsidRPr="004B2B72">
        <w:rPr>
          <w:color w:val="000000"/>
          <w:sz w:val="16"/>
          <w:szCs w:val="16"/>
        </w:rPr>
        <w:t xml:space="preserve">certificates </w:t>
      </w:r>
      <w:r w:rsidRPr="004B2B72">
        <w:rPr>
          <w:color w:val="000000"/>
          <w:sz w:val="16"/>
          <w:szCs w:val="16"/>
        </w:rPr>
        <w:t xml:space="preserve">required to: </w:t>
      </w:r>
    </w:p>
    <w:p w14:paraId="3F913919" w14:textId="68F439FB" w:rsidR="00447708" w:rsidRPr="004B2B72" w:rsidRDefault="00EC1DE6" w:rsidP="00447708">
      <w:pPr>
        <w:pStyle w:val="Header"/>
        <w:rPr>
          <w:iCs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Offshore Secretary </w:t>
      </w:r>
      <w:hyperlink r:id="rId9" w:history="1">
        <w:r w:rsidR="00971EE4" w:rsidRPr="00971EE4">
          <w:rPr>
            <w:rStyle w:val="Hyperlink"/>
            <w:sz w:val="16"/>
            <w:szCs w:val="16"/>
          </w:rPr>
          <w:t>rc-offshore@cs-sailing.org.uk</w:t>
        </w:r>
      </w:hyperlink>
      <w:r w:rsidR="00447708" w:rsidRPr="004B2B72">
        <w:rPr>
          <w:color w:val="0000FF"/>
          <w:sz w:val="16"/>
          <w:szCs w:val="16"/>
        </w:rPr>
        <w:t xml:space="preserve"> </w:t>
      </w:r>
    </w:p>
    <w:p w14:paraId="4148420C" w14:textId="64EC65C4" w:rsidR="00046B31" w:rsidRDefault="00046B31" w:rsidP="00046B31">
      <w:pPr>
        <w:ind w:left="426" w:hanging="568"/>
        <w:jc w:val="center"/>
        <w:rPr>
          <w:iCs/>
          <w:color w:val="000000"/>
        </w:rPr>
      </w:pPr>
      <w:r>
        <w:rPr>
          <w:iCs/>
          <w:color w:val="000000"/>
        </w:rPr>
        <w:br w:type="page"/>
      </w:r>
    </w:p>
    <w:p w14:paraId="4B45F559" w14:textId="40E6ACFC" w:rsidR="00046B31" w:rsidRPr="006038A0" w:rsidRDefault="00674033" w:rsidP="006038A0">
      <w:pPr>
        <w:spacing w:after="240"/>
        <w:ind w:left="426" w:hanging="568"/>
        <w:jc w:val="center"/>
        <w:rPr>
          <w:rFonts w:cs="Arial"/>
          <w:b/>
          <w:color w:val="1F497D"/>
        </w:rPr>
      </w:pPr>
      <w:r>
        <w:rPr>
          <w:rFonts w:cs="Arial"/>
          <w:b/>
          <w:color w:val="1F497D"/>
        </w:rPr>
        <w:lastRenderedPageBreak/>
        <w:t xml:space="preserve">CSSA’S VOLUNTARY </w:t>
      </w:r>
      <w:r w:rsidR="00A10AF3">
        <w:rPr>
          <w:rFonts w:cs="Arial"/>
          <w:b/>
          <w:color w:val="1F497D"/>
        </w:rPr>
        <w:t>ADHERENCE TO THE RYA/MCA CODE OF PRACTICE</w:t>
      </w:r>
    </w:p>
    <w:p w14:paraId="604BE4C0" w14:textId="0D7C03C6" w:rsidR="00046B31" w:rsidRDefault="00046B31" w:rsidP="000F3E47">
      <w:pPr>
        <w:spacing w:after="240"/>
        <w:jc w:val="both"/>
        <w:rPr>
          <w:rFonts w:cs="Arial"/>
          <w:sz w:val="16"/>
          <w:szCs w:val="16"/>
        </w:rPr>
      </w:pPr>
      <w:r w:rsidRPr="00E5793F">
        <w:rPr>
          <w:rFonts w:cs="Arial"/>
          <w:sz w:val="16"/>
          <w:szCs w:val="16"/>
        </w:rPr>
        <w:t xml:space="preserve">The CSSA, voluntarily, requires its Divisions to operate the Association’s yachts </w:t>
      </w:r>
      <w:r w:rsidR="00A46E33" w:rsidRPr="00E5793F">
        <w:rPr>
          <w:rFonts w:cs="Arial"/>
          <w:sz w:val="16"/>
          <w:szCs w:val="16"/>
        </w:rPr>
        <w:t xml:space="preserve">in </w:t>
      </w:r>
      <w:r w:rsidRPr="00E5793F">
        <w:rPr>
          <w:rFonts w:cs="Arial"/>
          <w:sz w:val="16"/>
          <w:szCs w:val="16"/>
        </w:rPr>
        <w:t>accordance with the Ma</w:t>
      </w:r>
      <w:r w:rsidR="00D04068">
        <w:rPr>
          <w:rFonts w:cs="Arial"/>
          <w:sz w:val="16"/>
          <w:szCs w:val="16"/>
        </w:rPr>
        <w:t>ritime and Coastguard Agency’s (</w:t>
      </w:r>
      <w:r w:rsidRPr="00E5793F">
        <w:rPr>
          <w:rFonts w:cs="Arial"/>
          <w:sz w:val="16"/>
          <w:szCs w:val="16"/>
        </w:rPr>
        <w:t>MCA</w:t>
      </w:r>
      <w:r w:rsidR="00D04068">
        <w:rPr>
          <w:rFonts w:cs="Arial"/>
          <w:sz w:val="16"/>
          <w:szCs w:val="16"/>
        </w:rPr>
        <w:t>)</w:t>
      </w:r>
      <w:r w:rsidRPr="00E5793F">
        <w:rPr>
          <w:rFonts w:cs="Arial"/>
          <w:sz w:val="16"/>
          <w:szCs w:val="16"/>
        </w:rPr>
        <w:t xml:space="preserve"> </w:t>
      </w:r>
      <w:r w:rsidR="00A46E33" w:rsidRPr="00E5793F">
        <w:rPr>
          <w:rFonts w:cs="Arial"/>
          <w:sz w:val="16"/>
          <w:szCs w:val="16"/>
        </w:rPr>
        <w:t xml:space="preserve">Marine Guidance Note </w:t>
      </w:r>
      <w:r w:rsidR="00A46E33" w:rsidRPr="00E5793F">
        <w:rPr>
          <w:rFonts w:cs="Arial"/>
          <w:b/>
          <w:sz w:val="16"/>
          <w:szCs w:val="16"/>
        </w:rPr>
        <w:t>MGN 280</w:t>
      </w:r>
      <w:r w:rsidR="00FA2EC0">
        <w:rPr>
          <w:rStyle w:val="FootnoteReference"/>
          <w:rFonts w:cs="Arial"/>
          <w:b/>
          <w:sz w:val="16"/>
          <w:szCs w:val="16"/>
        </w:rPr>
        <w:footnoteReference w:id="1"/>
      </w:r>
      <w:r w:rsidR="00A46E33" w:rsidRPr="00E5793F">
        <w:rPr>
          <w:rFonts w:cs="Arial"/>
          <w:b/>
          <w:sz w:val="16"/>
          <w:szCs w:val="16"/>
        </w:rPr>
        <w:t xml:space="preserve"> </w:t>
      </w:r>
      <w:r w:rsidR="00395C48" w:rsidRPr="00395C48">
        <w:rPr>
          <w:rFonts w:cs="Arial"/>
          <w:sz w:val="16"/>
          <w:szCs w:val="16"/>
        </w:rPr>
        <w:t>(</w:t>
      </w:r>
      <w:r w:rsidR="00A46E33" w:rsidRPr="00395C48">
        <w:rPr>
          <w:rFonts w:cs="Arial"/>
          <w:sz w:val="16"/>
          <w:szCs w:val="16"/>
        </w:rPr>
        <w:t xml:space="preserve">and, where more specific, </w:t>
      </w:r>
      <w:r w:rsidRPr="00395C48">
        <w:rPr>
          <w:rFonts w:cs="Arial"/>
          <w:sz w:val="16"/>
          <w:szCs w:val="16"/>
        </w:rPr>
        <w:t>The safety of small commercial sailing vessels</w:t>
      </w:r>
      <w:r w:rsidR="00D04068" w:rsidRPr="00395C48">
        <w:rPr>
          <w:rFonts w:cs="Arial"/>
          <w:sz w:val="16"/>
          <w:szCs w:val="16"/>
        </w:rPr>
        <w:t xml:space="preserve"> – A Code of Practice</w:t>
      </w:r>
      <w:r w:rsidR="00FA2EC0">
        <w:rPr>
          <w:rFonts w:cs="Arial"/>
          <w:sz w:val="16"/>
          <w:szCs w:val="16"/>
        </w:rPr>
        <w:t>, also known as The Blue Code</w:t>
      </w:r>
      <w:r w:rsidR="00395C48" w:rsidRPr="00395C48">
        <w:rPr>
          <w:rFonts w:cs="Arial"/>
          <w:sz w:val="16"/>
          <w:szCs w:val="16"/>
        </w:rPr>
        <w:t>)</w:t>
      </w:r>
      <w:r w:rsidRPr="00395C48">
        <w:rPr>
          <w:rFonts w:cs="Arial"/>
          <w:sz w:val="16"/>
          <w:szCs w:val="16"/>
        </w:rPr>
        <w:t xml:space="preserve">. </w:t>
      </w:r>
      <w:r w:rsidRPr="00E5793F">
        <w:rPr>
          <w:rFonts w:cs="Arial"/>
          <w:sz w:val="16"/>
          <w:szCs w:val="16"/>
        </w:rPr>
        <w:t xml:space="preserve">Skippers are expected to be familiar with </w:t>
      </w:r>
      <w:r w:rsidR="00A46E33" w:rsidRPr="00E5793F">
        <w:rPr>
          <w:rFonts w:cs="Arial"/>
          <w:sz w:val="16"/>
          <w:szCs w:val="16"/>
        </w:rPr>
        <w:t>MGN280</w:t>
      </w:r>
      <w:r w:rsidRPr="00E5793F">
        <w:rPr>
          <w:rFonts w:cs="Arial"/>
          <w:sz w:val="16"/>
          <w:szCs w:val="16"/>
        </w:rPr>
        <w:t>.</w:t>
      </w:r>
      <w:r w:rsidR="00A46E33" w:rsidRPr="00E5793F">
        <w:rPr>
          <w:rFonts w:cs="Arial"/>
          <w:sz w:val="16"/>
          <w:szCs w:val="16"/>
        </w:rPr>
        <w:t xml:space="preserve"> </w:t>
      </w:r>
      <w:r w:rsidRPr="00E5793F">
        <w:rPr>
          <w:rFonts w:cs="Arial"/>
          <w:sz w:val="16"/>
          <w:szCs w:val="16"/>
        </w:rPr>
        <w:t xml:space="preserve">In particular, Skippers must follow the advice </w:t>
      </w:r>
      <w:r w:rsidR="00395C48" w:rsidRPr="00E5793F">
        <w:rPr>
          <w:rFonts w:cs="Arial"/>
          <w:sz w:val="16"/>
          <w:szCs w:val="16"/>
        </w:rPr>
        <w:t xml:space="preserve">set out in Section 26 </w:t>
      </w:r>
      <w:r w:rsidR="00395C48">
        <w:rPr>
          <w:rFonts w:cs="Arial"/>
          <w:sz w:val="16"/>
          <w:szCs w:val="16"/>
        </w:rPr>
        <w:t xml:space="preserve">and Annex 3 </w:t>
      </w:r>
      <w:r w:rsidRPr="00E5793F">
        <w:rPr>
          <w:rFonts w:cs="Arial"/>
          <w:sz w:val="16"/>
          <w:szCs w:val="16"/>
        </w:rPr>
        <w:t xml:space="preserve">on competence and manning and </w:t>
      </w:r>
      <w:r w:rsidR="00395C48">
        <w:rPr>
          <w:rFonts w:cs="Arial"/>
          <w:sz w:val="16"/>
          <w:szCs w:val="16"/>
        </w:rPr>
        <w:t xml:space="preserve">in </w:t>
      </w:r>
      <w:r w:rsidRPr="00E5793F">
        <w:rPr>
          <w:rFonts w:cs="Arial"/>
          <w:sz w:val="16"/>
          <w:szCs w:val="16"/>
        </w:rPr>
        <w:t xml:space="preserve">Annexes 7 and 8 </w:t>
      </w:r>
      <w:r w:rsidR="00A46E33" w:rsidRPr="00E5793F">
        <w:rPr>
          <w:rFonts w:cs="Arial"/>
          <w:sz w:val="16"/>
          <w:szCs w:val="16"/>
        </w:rPr>
        <w:t xml:space="preserve">concerning operation of the yacht’s hardware and the documentation and procedures for handover. </w:t>
      </w:r>
      <w:r w:rsidRPr="00E5793F">
        <w:rPr>
          <w:rFonts w:cs="Arial"/>
          <w:sz w:val="16"/>
          <w:szCs w:val="16"/>
        </w:rPr>
        <w:t xml:space="preserve">Racing skippers must also be familiar with </w:t>
      </w:r>
      <w:r w:rsidRPr="00E5793F">
        <w:rPr>
          <w:rFonts w:cs="Arial"/>
          <w:b/>
          <w:sz w:val="16"/>
          <w:szCs w:val="16"/>
        </w:rPr>
        <w:t>ISAF Regulations</w:t>
      </w:r>
      <w:r w:rsidR="00144A22">
        <w:rPr>
          <w:rStyle w:val="FootnoteReference"/>
          <w:rFonts w:cs="Arial"/>
          <w:b/>
          <w:sz w:val="16"/>
          <w:szCs w:val="16"/>
        </w:rPr>
        <w:footnoteReference w:id="2"/>
      </w:r>
      <w:r w:rsidRPr="00E5793F">
        <w:rPr>
          <w:rFonts w:cs="Arial"/>
          <w:sz w:val="16"/>
          <w:szCs w:val="16"/>
        </w:rPr>
        <w:t xml:space="preserve"> and rules of the clubs in whose races they participate.</w:t>
      </w:r>
      <w:r w:rsidR="00B96069">
        <w:rPr>
          <w:rFonts w:cs="Arial"/>
          <w:sz w:val="16"/>
          <w:szCs w:val="16"/>
        </w:rPr>
        <w:t xml:space="preserve"> The </w:t>
      </w:r>
      <w:r w:rsidR="00B96069" w:rsidRPr="00E5793F">
        <w:rPr>
          <w:rFonts w:cs="Arial"/>
          <w:sz w:val="16"/>
          <w:szCs w:val="16"/>
        </w:rPr>
        <w:t>CSSA will delegate its duties where possible.</w:t>
      </w:r>
    </w:p>
    <w:p w14:paraId="4F3B263A" w14:textId="77777777" w:rsidR="00EC1DE6" w:rsidRPr="00340CF5" w:rsidRDefault="00EC1DE6" w:rsidP="00EC1DE6">
      <w:pPr>
        <w:ind w:left="426" w:hanging="568"/>
        <w:jc w:val="both"/>
        <w:rPr>
          <w:rFonts w:cs="Arial"/>
          <w:sz w:val="16"/>
          <w:szCs w:val="16"/>
        </w:rPr>
      </w:pPr>
      <w:r w:rsidRPr="00340CF5">
        <w:rPr>
          <w:rFonts w:cs="Arial"/>
          <w:sz w:val="16"/>
          <w:szCs w:val="16"/>
        </w:rPr>
        <w:t xml:space="preserve">Skippers should: </w:t>
      </w:r>
    </w:p>
    <w:p w14:paraId="2B364D86" w14:textId="77777777" w:rsidR="00EC1DE6" w:rsidRDefault="00EC1DE6" w:rsidP="00EC1DE6">
      <w:pPr>
        <w:pStyle w:val="ListParagraph"/>
        <w:numPr>
          <w:ilvl w:val="0"/>
          <w:numId w:val="13"/>
        </w:num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A</w:t>
      </w:r>
      <w:r w:rsidRPr="00E5793F">
        <w:rPr>
          <w:rFonts w:cs="Arial"/>
          <w:sz w:val="16"/>
          <w:szCs w:val="16"/>
        </w:rPr>
        <w:t xml:space="preserve">ppoint a Mate they consider sufficiently experienced to deliver the yacht to the destination should the need arise; </w:t>
      </w:r>
    </w:p>
    <w:p w14:paraId="5D48C7F9" w14:textId="77777777" w:rsidR="00EC1DE6" w:rsidRPr="00E5793F" w:rsidRDefault="00EC1DE6" w:rsidP="00EC1DE6">
      <w:pPr>
        <w:pStyle w:val="ListParagraph"/>
        <w:numPr>
          <w:ilvl w:val="0"/>
          <w:numId w:val="13"/>
        </w:numPr>
        <w:jc w:val="both"/>
        <w:rPr>
          <w:rFonts w:cs="Arial"/>
          <w:sz w:val="16"/>
          <w:szCs w:val="16"/>
        </w:rPr>
      </w:pPr>
      <w:r w:rsidRPr="00E5793F">
        <w:rPr>
          <w:rFonts w:cs="Arial"/>
          <w:sz w:val="16"/>
          <w:szCs w:val="16"/>
        </w:rPr>
        <w:t>Assembl</w:t>
      </w:r>
      <w:r>
        <w:rPr>
          <w:rFonts w:cs="Arial"/>
          <w:sz w:val="16"/>
          <w:szCs w:val="16"/>
        </w:rPr>
        <w:t>e</w:t>
      </w:r>
      <w:r w:rsidRPr="00E5793F">
        <w:rPr>
          <w:rFonts w:cs="Arial"/>
          <w:sz w:val="16"/>
          <w:szCs w:val="16"/>
        </w:rPr>
        <w:t xml:space="preserve"> a crew with sufficient competence for the intended passage (or limiting passages according to the strength of the crew); </w:t>
      </w:r>
    </w:p>
    <w:p w14:paraId="4C2C816F" w14:textId="77777777" w:rsidR="00EC1DE6" w:rsidRPr="00E5793F" w:rsidRDefault="00EC1DE6" w:rsidP="00EC1DE6">
      <w:pPr>
        <w:pStyle w:val="ListParagraph"/>
        <w:numPr>
          <w:ilvl w:val="0"/>
          <w:numId w:val="13"/>
        </w:num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Deliver</w:t>
      </w:r>
      <w:r w:rsidRPr="00E5793F">
        <w:rPr>
          <w:rFonts w:cs="Arial"/>
          <w:sz w:val="16"/>
          <w:szCs w:val="16"/>
        </w:rPr>
        <w:t xml:space="preserve"> safety briefings in accordance with Annex 7 </w:t>
      </w:r>
      <w:r>
        <w:rPr>
          <w:rFonts w:cs="Arial"/>
          <w:sz w:val="16"/>
          <w:szCs w:val="16"/>
        </w:rPr>
        <w:t>(Annex 9 of the B</w:t>
      </w:r>
      <w:r w:rsidRPr="00E5793F">
        <w:rPr>
          <w:rFonts w:cs="Arial"/>
          <w:sz w:val="16"/>
          <w:szCs w:val="16"/>
        </w:rPr>
        <w:t>lue Co</w:t>
      </w:r>
      <w:r>
        <w:rPr>
          <w:rFonts w:cs="Arial"/>
          <w:sz w:val="16"/>
          <w:szCs w:val="16"/>
        </w:rPr>
        <w:t>de</w:t>
      </w:r>
      <w:r w:rsidRPr="00E5793F">
        <w:rPr>
          <w:rFonts w:cs="Arial"/>
          <w:sz w:val="16"/>
          <w:szCs w:val="16"/>
        </w:rPr>
        <w:t>);</w:t>
      </w:r>
    </w:p>
    <w:p w14:paraId="626E6154" w14:textId="77777777" w:rsidR="00EC1DE6" w:rsidRDefault="00EC1DE6" w:rsidP="00EC1DE6">
      <w:pPr>
        <w:pStyle w:val="ListParagraph"/>
        <w:numPr>
          <w:ilvl w:val="0"/>
          <w:numId w:val="13"/>
        </w:num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P</w:t>
      </w:r>
      <w:r w:rsidRPr="00E5793F">
        <w:rPr>
          <w:rFonts w:cs="Arial"/>
          <w:sz w:val="16"/>
          <w:szCs w:val="16"/>
        </w:rPr>
        <w:t>repar</w:t>
      </w:r>
      <w:r>
        <w:rPr>
          <w:rFonts w:cs="Arial"/>
          <w:sz w:val="16"/>
          <w:szCs w:val="16"/>
        </w:rPr>
        <w:t>e</w:t>
      </w:r>
      <w:r w:rsidRPr="00E5793F">
        <w:rPr>
          <w:rFonts w:cs="Arial"/>
          <w:sz w:val="16"/>
          <w:szCs w:val="16"/>
        </w:rPr>
        <w:t xml:space="preserve"> passage plans in accordance with the International Convention for the “Safety Of Life At Sea</w:t>
      </w:r>
      <w:r w:rsidRPr="00181606">
        <w:rPr>
          <w:rFonts w:cs="Arial"/>
          <w:sz w:val="16"/>
          <w:szCs w:val="16"/>
        </w:rPr>
        <w:t xml:space="preserve">,” </w:t>
      </w:r>
      <w:r w:rsidRPr="00ED0238">
        <w:rPr>
          <w:rFonts w:cs="Arial"/>
          <w:b/>
          <w:sz w:val="16"/>
          <w:szCs w:val="16"/>
        </w:rPr>
        <w:t>SOLAS V</w:t>
      </w:r>
      <w:r w:rsidRPr="00ED0238">
        <w:rPr>
          <w:vertAlign w:val="superscript"/>
        </w:rPr>
        <w:footnoteReference w:id="3"/>
      </w:r>
      <w:r w:rsidRPr="00E5793F">
        <w:rPr>
          <w:rFonts w:cs="Arial"/>
          <w:sz w:val="16"/>
          <w:szCs w:val="16"/>
        </w:rPr>
        <w:t xml:space="preserve">; </w:t>
      </w:r>
    </w:p>
    <w:p w14:paraId="3F98C3D5" w14:textId="77777777" w:rsidR="00EC1DE6" w:rsidRDefault="00EC1DE6" w:rsidP="00EC1DE6">
      <w:pPr>
        <w:pStyle w:val="ListParagraph"/>
        <w:numPr>
          <w:ilvl w:val="0"/>
          <w:numId w:val="13"/>
        </w:num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M</w:t>
      </w:r>
      <w:r w:rsidRPr="00E5793F">
        <w:rPr>
          <w:rFonts w:cs="Arial"/>
          <w:sz w:val="16"/>
          <w:szCs w:val="16"/>
        </w:rPr>
        <w:t>aint</w:t>
      </w:r>
      <w:r>
        <w:rPr>
          <w:rFonts w:cs="Arial"/>
          <w:sz w:val="16"/>
          <w:szCs w:val="16"/>
        </w:rPr>
        <w:t>ain</w:t>
      </w:r>
      <w:r w:rsidRPr="00E5793F">
        <w:rPr>
          <w:rFonts w:cs="Arial"/>
          <w:sz w:val="16"/>
          <w:szCs w:val="16"/>
        </w:rPr>
        <w:t xml:space="preserve"> ship and radio logs; </w:t>
      </w:r>
    </w:p>
    <w:p w14:paraId="629DA6EE" w14:textId="77777777" w:rsidR="00EC1DE6" w:rsidRDefault="00EC1DE6" w:rsidP="00EC1DE6">
      <w:pPr>
        <w:pStyle w:val="ListParagraph"/>
        <w:numPr>
          <w:ilvl w:val="0"/>
          <w:numId w:val="13"/>
        </w:num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Keep</w:t>
      </w:r>
      <w:r w:rsidRPr="00E5793F">
        <w:rPr>
          <w:rFonts w:cs="Arial"/>
          <w:sz w:val="16"/>
          <w:szCs w:val="16"/>
        </w:rPr>
        <w:t xml:space="preserve"> a safe navigational watch; </w:t>
      </w:r>
    </w:p>
    <w:p w14:paraId="5519EF85" w14:textId="77777777" w:rsidR="00EC1DE6" w:rsidRDefault="00EC1DE6" w:rsidP="00EC1DE6">
      <w:pPr>
        <w:pStyle w:val="ListParagraph"/>
        <w:numPr>
          <w:ilvl w:val="0"/>
          <w:numId w:val="13"/>
        </w:num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C</w:t>
      </w:r>
      <w:r w:rsidRPr="00E5793F">
        <w:rPr>
          <w:rFonts w:cs="Arial"/>
          <w:sz w:val="16"/>
          <w:szCs w:val="16"/>
        </w:rPr>
        <w:t>onduct sufficient number of man overboard drills to ensure that the crew are f</w:t>
      </w:r>
      <w:r>
        <w:rPr>
          <w:rFonts w:cs="Arial"/>
          <w:sz w:val="16"/>
          <w:szCs w:val="16"/>
        </w:rPr>
        <w:t>amiliar with the procedures;</w:t>
      </w:r>
      <w:r w:rsidRPr="00E5793F">
        <w:rPr>
          <w:rFonts w:cs="Arial"/>
          <w:sz w:val="16"/>
          <w:szCs w:val="16"/>
        </w:rPr>
        <w:t xml:space="preserve"> </w:t>
      </w:r>
    </w:p>
    <w:p w14:paraId="5F06B335" w14:textId="77777777" w:rsidR="00EC1DE6" w:rsidRPr="00E5793F" w:rsidRDefault="00EC1DE6" w:rsidP="00EC1DE6">
      <w:pPr>
        <w:pStyle w:val="ListParagraph"/>
        <w:numPr>
          <w:ilvl w:val="0"/>
          <w:numId w:val="13"/>
        </w:numPr>
        <w:jc w:val="both"/>
        <w:rPr>
          <w:rFonts w:cs="Arial"/>
          <w:sz w:val="16"/>
          <w:szCs w:val="16"/>
        </w:rPr>
      </w:pPr>
      <w:r w:rsidRPr="00E5793F">
        <w:rPr>
          <w:rFonts w:cs="Arial"/>
          <w:sz w:val="16"/>
          <w:szCs w:val="16"/>
        </w:rPr>
        <w:t>Mak</w:t>
      </w:r>
      <w:r>
        <w:rPr>
          <w:rFonts w:cs="Arial"/>
          <w:sz w:val="16"/>
          <w:szCs w:val="16"/>
        </w:rPr>
        <w:t>e</w:t>
      </w:r>
      <w:r w:rsidRPr="00E5793F">
        <w:rPr>
          <w:rFonts w:cs="Arial"/>
          <w:sz w:val="16"/>
          <w:szCs w:val="16"/>
        </w:rPr>
        <w:t xml:space="preserve"> handovers in accordance with </w:t>
      </w:r>
      <w:r>
        <w:rPr>
          <w:rFonts w:cs="Arial"/>
          <w:sz w:val="16"/>
          <w:szCs w:val="16"/>
        </w:rPr>
        <w:t xml:space="preserve">the operating Divisions arrangements concerning </w:t>
      </w:r>
      <w:r w:rsidRPr="00E5793F">
        <w:rPr>
          <w:rFonts w:cs="Arial"/>
          <w:sz w:val="16"/>
          <w:szCs w:val="16"/>
        </w:rPr>
        <w:t xml:space="preserve">Annex 8; </w:t>
      </w:r>
    </w:p>
    <w:p w14:paraId="3F598E98" w14:textId="77777777" w:rsidR="00674033" w:rsidRDefault="00EC1DE6" w:rsidP="00674033">
      <w:pPr>
        <w:pStyle w:val="ListParagraph"/>
        <w:numPr>
          <w:ilvl w:val="0"/>
          <w:numId w:val="13"/>
        </w:numPr>
        <w:spacing w:after="240"/>
        <w:jc w:val="both"/>
        <w:rPr>
          <w:rFonts w:cs="Arial"/>
          <w:sz w:val="16"/>
          <w:szCs w:val="16"/>
        </w:rPr>
      </w:pPr>
      <w:r w:rsidRPr="00E5793F">
        <w:rPr>
          <w:rFonts w:cs="Arial"/>
          <w:sz w:val="16"/>
          <w:szCs w:val="16"/>
        </w:rPr>
        <w:t>Log and report</w:t>
      </w:r>
      <w:r>
        <w:rPr>
          <w:rFonts w:cs="Arial"/>
          <w:sz w:val="16"/>
          <w:szCs w:val="16"/>
        </w:rPr>
        <w:t xml:space="preserve"> </w:t>
      </w:r>
      <w:r w:rsidRPr="00E5793F">
        <w:rPr>
          <w:rFonts w:cs="Arial"/>
          <w:sz w:val="16"/>
          <w:szCs w:val="16"/>
        </w:rPr>
        <w:t xml:space="preserve">to the Division all incidents that involve the yacht and crew individually or with a 3rd party. </w:t>
      </w:r>
    </w:p>
    <w:p w14:paraId="241F7CD1" w14:textId="15982022" w:rsidR="00674033" w:rsidRPr="00674033" w:rsidRDefault="00674033" w:rsidP="008A3B2D">
      <w:pPr>
        <w:spacing w:after="240"/>
        <w:ind w:left="-142"/>
        <w:jc w:val="both"/>
        <w:rPr>
          <w:rFonts w:cs="Arial"/>
          <w:sz w:val="16"/>
          <w:szCs w:val="16"/>
        </w:rPr>
      </w:pPr>
      <w:r w:rsidRPr="00674033">
        <w:rPr>
          <w:rFonts w:cs="Arial"/>
          <w:sz w:val="16"/>
          <w:szCs w:val="16"/>
        </w:rPr>
        <w:t xml:space="preserve">Skippers </w:t>
      </w:r>
      <w:r>
        <w:rPr>
          <w:rFonts w:cs="Arial"/>
          <w:sz w:val="16"/>
          <w:szCs w:val="16"/>
        </w:rPr>
        <w:t>providing sailing other than private charter should hold, or ensure one of the crew holds, a First Aid qualification including use of Category C medical stores.</w:t>
      </w:r>
    </w:p>
    <w:p w14:paraId="403D4DF0" w14:textId="561B99EE" w:rsidR="00046B31" w:rsidRPr="00E5793F" w:rsidRDefault="00046B31" w:rsidP="008A3B2D">
      <w:pPr>
        <w:spacing w:after="240"/>
        <w:ind w:left="-142"/>
        <w:jc w:val="both"/>
        <w:rPr>
          <w:rFonts w:cs="Arial"/>
          <w:sz w:val="16"/>
          <w:szCs w:val="16"/>
        </w:rPr>
      </w:pPr>
      <w:r w:rsidRPr="00E5793F">
        <w:rPr>
          <w:rFonts w:cs="Arial"/>
          <w:sz w:val="16"/>
          <w:szCs w:val="16"/>
        </w:rPr>
        <w:t xml:space="preserve">CSSA Coastal Skippers </w:t>
      </w:r>
      <w:r w:rsidR="00144A22" w:rsidRPr="00E5793F">
        <w:rPr>
          <w:rFonts w:cs="Arial"/>
          <w:sz w:val="16"/>
          <w:szCs w:val="16"/>
        </w:rPr>
        <w:t xml:space="preserve">holding a RYA Yachtmaster </w:t>
      </w:r>
      <w:r w:rsidR="00144A22">
        <w:rPr>
          <w:rFonts w:cs="Arial"/>
          <w:sz w:val="16"/>
          <w:szCs w:val="16"/>
        </w:rPr>
        <w:t>Coastal</w:t>
      </w:r>
      <w:r w:rsidR="00144A22" w:rsidRPr="00E5793F">
        <w:rPr>
          <w:rFonts w:cs="Arial"/>
          <w:sz w:val="16"/>
          <w:szCs w:val="16"/>
        </w:rPr>
        <w:t xml:space="preserve"> certificate </w:t>
      </w:r>
      <w:r w:rsidRPr="00E5793F">
        <w:rPr>
          <w:rFonts w:cs="Arial"/>
          <w:sz w:val="16"/>
          <w:szCs w:val="16"/>
        </w:rPr>
        <w:t>shall plan to remain within 20 miles of a safe haven (Area Category 3 of Annex 3)</w:t>
      </w:r>
      <w:r w:rsidR="007A0F9B">
        <w:rPr>
          <w:rFonts w:cs="Arial"/>
          <w:sz w:val="16"/>
          <w:szCs w:val="16"/>
        </w:rPr>
        <w:t>.</w:t>
      </w:r>
      <w:r w:rsidRPr="00E5793F">
        <w:rPr>
          <w:rFonts w:cs="Arial"/>
          <w:sz w:val="16"/>
          <w:szCs w:val="16"/>
        </w:rPr>
        <w:t xml:space="preserve"> The Division operating a yacht may grant permission for a Coastal Skipper to venture beyond 20 miles from a safe haven </w:t>
      </w:r>
      <w:r w:rsidR="00340CF5">
        <w:rPr>
          <w:rFonts w:cs="Arial"/>
          <w:sz w:val="16"/>
          <w:szCs w:val="16"/>
        </w:rPr>
        <w:t xml:space="preserve">during a private charter </w:t>
      </w:r>
      <w:r w:rsidRPr="00E5793F">
        <w:rPr>
          <w:rFonts w:cs="Arial"/>
          <w:sz w:val="16"/>
          <w:szCs w:val="16"/>
        </w:rPr>
        <w:t>provided the crew are aware that this is outside the terms of the Code for commercial operation for a Sk</w:t>
      </w:r>
      <w:r w:rsidR="00941191" w:rsidRPr="00E5793F">
        <w:rPr>
          <w:rFonts w:cs="Arial"/>
          <w:sz w:val="16"/>
          <w:szCs w:val="16"/>
        </w:rPr>
        <w:t>ipper with a C</w:t>
      </w:r>
      <w:r w:rsidRPr="00E5793F">
        <w:rPr>
          <w:rFonts w:cs="Arial"/>
          <w:sz w:val="16"/>
          <w:szCs w:val="16"/>
        </w:rPr>
        <w:t>oastal certificate AND the Division is satisfied that it has discharged its responsibilities as the managing agent in accordance with CSSA’s policy in this respect.</w:t>
      </w:r>
    </w:p>
    <w:p w14:paraId="5EFE2965" w14:textId="7EB51383" w:rsidR="00046B31" w:rsidRPr="00E5793F" w:rsidRDefault="00046B31" w:rsidP="008A3B2D">
      <w:pPr>
        <w:spacing w:after="240"/>
        <w:ind w:left="-142"/>
        <w:jc w:val="both"/>
        <w:rPr>
          <w:rFonts w:cs="Arial"/>
          <w:sz w:val="16"/>
          <w:szCs w:val="16"/>
        </w:rPr>
      </w:pPr>
      <w:r w:rsidRPr="00E5793F">
        <w:rPr>
          <w:rFonts w:cs="Arial"/>
          <w:sz w:val="16"/>
          <w:szCs w:val="16"/>
        </w:rPr>
        <w:t xml:space="preserve">CSSA Offshore Skippers holding a </w:t>
      </w:r>
      <w:r w:rsidR="00A46E33" w:rsidRPr="00E5793F">
        <w:rPr>
          <w:rFonts w:cs="Arial"/>
          <w:sz w:val="16"/>
          <w:szCs w:val="16"/>
        </w:rPr>
        <w:t xml:space="preserve">RYA </w:t>
      </w:r>
      <w:r w:rsidRPr="00E5793F">
        <w:rPr>
          <w:rFonts w:cs="Arial"/>
          <w:sz w:val="16"/>
          <w:szCs w:val="16"/>
        </w:rPr>
        <w:t>Yachtmaster Offshore</w:t>
      </w:r>
      <w:r w:rsidR="00941191" w:rsidRPr="00E5793F">
        <w:rPr>
          <w:rFonts w:cs="Arial"/>
          <w:sz w:val="16"/>
          <w:szCs w:val="16"/>
        </w:rPr>
        <w:t xml:space="preserve"> </w:t>
      </w:r>
      <w:r w:rsidRPr="00E5793F">
        <w:rPr>
          <w:rFonts w:cs="Arial"/>
          <w:sz w:val="16"/>
          <w:szCs w:val="16"/>
        </w:rPr>
        <w:t>(or higher) certificate shall plan to remain within 60 miles of a safe haven</w:t>
      </w:r>
      <w:r w:rsidR="00144A22" w:rsidRPr="00144A22">
        <w:rPr>
          <w:rFonts w:cs="Arial"/>
          <w:sz w:val="16"/>
          <w:szCs w:val="16"/>
        </w:rPr>
        <w:t xml:space="preserve"> </w:t>
      </w:r>
      <w:r w:rsidR="00144A22" w:rsidRPr="00E5793F">
        <w:rPr>
          <w:rFonts w:cs="Arial"/>
          <w:sz w:val="16"/>
          <w:szCs w:val="16"/>
        </w:rPr>
        <w:t>(Area</w:t>
      </w:r>
      <w:r w:rsidR="00144A22">
        <w:rPr>
          <w:rFonts w:cs="Arial"/>
          <w:sz w:val="16"/>
          <w:szCs w:val="16"/>
        </w:rPr>
        <w:t xml:space="preserve"> Category 2 of Annex 3</w:t>
      </w:r>
      <w:r w:rsidR="00144A22" w:rsidRPr="00E5793F">
        <w:rPr>
          <w:rFonts w:cs="Arial"/>
          <w:sz w:val="16"/>
          <w:szCs w:val="16"/>
        </w:rPr>
        <w:t>)</w:t>
      </w:r>
      <w:r w:rsidRPr="00E5793F">
        <w:rPr>
          <w:rFonts w:cs="Arial"/>
          <w:sz w:val="16"/>
          <w:szCs w:val="16"/>
        </w:rPr>
        <w:t xml:space="preserve">. The cruising range of CSSA yachts </w:t>
      </w:r>
      <w:r w:rsidR="00210FCB">
        <w:rPr>
          <w:rFonts w:cs="Arial"/>
          <w:sz w:val="16"/>
          <w:szCs w:val="16"/>
        </w:rPr>
        <w:t>is</w:t>
      </w:r>
      <w:r w:rsidRPr="00E5793F">
        <w:rPr>
          <w:rFonts w:cs="Arial"/>
          <w:sz w:val="16"/>
          <w:szCs w:val="16"/>
        </w:rPr>
        <w:t xml:space="preserve"> usually restricted to within 60 miles of a safe</w:t>
      </w:r>
      <w:r w:rsidR="00144A22">
        <w:rPr>
          <w:rFonts w:cs="Arial"/>
          <w:sz w:val="16"/>
          <w:szCs w:val="16"/>
        </w:rPr>
        <w:t xml:space="preserve"> haven</w:t>
      </w:r>
      <w:r w:rsidR="00210FCB" w:rsidRPr="00210FCB">
        <w:rPr>
          <w:rFonts w:cs="Arial"/>
          <w:sz w:val="16"/>
          <w:szCs w:val="16"/>
        </w:rPr>
        <w:t xml:space="preserve"> </w:t>
      </w:r>
      <w:r w:rsidR="00210FCB">
        <w:rPr>
          <w:rFonts w:cs="Arial"/>
          <w:sz w:val="16"/>
          <w:szCs w:val="16"/>
        </w:rPr>
        <w:t>due to</w:t>
      </w:r>
      <w:r w:rsidR="00210FCB" w:rsidRPr="00E5793F">
        <w:rPr>
          <w:rFonts w:cs="Arial"/>
          <w:sz w:val="16"/>
          <w:szCs w:val="16"/>
        </w:rPr>
        <w:t xml:space="preserve"> the stability and equipping of the yacht</w:t>
      </w:r>
      <w:r w:rsidR="00A10AF3">
        <w:rPr>
          <w:rFonts w:cs="Arial"/>
          <w:sz w:val="16"/>
          <w:szCs w:val="16"/>
        </w:rPr>
        <w:t>.</w:t>
      </w:r>
      <w:r w:rsidRPr="00E5793F">
        <w:rPr>
          <w:rFonts w:cs="Arial"/>
          <w:sz w:val="16"/>
          <w:szCs w:val="16"/>
        </w:rPr>
        <w:t xml:space="preserve"> A CSSA yacht should not venture beyond 60 miles from a safe haven without the express permission of the CSSA General Committee.</w:t>
      </w:r>
    </w:p>
    <w:p w14:paraId="70106756" w14:textId="7BCFA3DB" w:rsidR="00046B31" w:rsidRPr="00E5793F" w:rsidRDefault="00046B31" w:rsidP="006038A0">
      <w:pPr>
        <w:spacing w:after="240"/>
        <w:ind w:left="426" w:hanging="568"/>
        <w:jc w:val="both"/>
        <w:rPr>
          <w:rFonts w:cs="Arial"/>
          <w:sz w:val="16"/>
          <w:szCs w:val="16"/>
        </w:rPr>
      </w:pPr>
      <w:r w:rsidRPr="00E5793F">
        <w:rPr>
          <w:rFonts w:cs="Arial"/>
          <w:sz w:val="16"/>
          <w:szCs w:val="16"/>
        </w:rPr>
        <w:t>I</w:t>
      </w:r>
      <w:r w:rsidR="00A46E33" w:rsidRPr="00E5793F">
        <w:rPr>
          <w:rFonts w:cs="Arial"/>
          <w:sz w:val="16"/>
          <w:szCs w:val="16"/>
        </w:rPr>
        <w:t>f, i</w:t>
      </w:r>
      <w:r w:rsidRPr="00E5793F">
        <w:rPr>
          <w:rFonts w:cs="Arial"/>
          <w:sz w:val="16"/>
          <w:szCs w:val="16"/>
        </w:rPr>
        <w:t xml:space="preserve">n cases of Force Majeure the cruising limits </w:t>
      </w:r>
      <w:r w:rsidR="00A46E33" w:rsidRPr="00E5793F">
        <w:rPr>
          <w:rFonts w:cs="Arial"/>
          <w:sz w:val="16"/>
          <w:szCs w:val="16"/>
        </w:rPr>
        <w:t>have</w:t>
      </w:r>
      <w:r w:rsidRPr="00E5793F">
        <w:rPr>
          <w:rFonts w:cs="Arial"/>
          <w:sz w:val="16"/>
          <w:szCs w:val="16"/>
        </w:rPr>
        <w:t xml:space="preserve"> be</w:t>
      </w:r>
      <w:r w:rsidR="00A46E33" w:rsidRPr="00E5793F">
        <w:rPr>
          <w:rFonts w:cs="Arial"/>
          <w:sz w:val="16"/>
          <w:szCs w:val="16"/>
        </w:rPr>
        <w:t>en</w:t>
      </w:r>
      <w:r w:rsidRPr="00E5793F">
        <w:rPr>
          <w:rFonts w:cs="Arial"/>
          <w:sz w:val="16"/>
          <w:szCs w:val="16"/>
        </w:rPr>
        <w:t xml:space="preserve"> exceeded</w:t>
      </w:r>
      <w:r w:rsidR="00A46E33" w:rsidRPr="00E5793F">
        <w:rPr>
          <w:rFonts w:cs="Arial"/>
          <w:sz w:val="16"/>
          <w:szCs w:val="16"/>
        </w:rPr>
        <w:t>, this</w:t>
      </w:r>
      <w:r w:rsidRPr="00E5793F">
        <w:rPr>
          <w:rFonts w:cs="Arial"/>
          <w:sz w:val="16"/>
          <w:szCs w:val="16"/>
        </w:rPr>
        <w:t xml:space="preserve"> must be logged and the operating Division informed accordingly.</w:t>
      </w:r>
    </w:p>
    <w:p w14:paraId="1FCB6C28" w14:textId="06C193DF" w:rsidR="00EC1DE6" w:rsidRPr="00E5793F" w:rsidRDefault="00EC1DE6" w:rsidP="008A3B2D">
      <w:pPr>
        <w:spacing w:after="240"/>
        <w:ind w:left="-142"/>
        <w:jc w:val="both"/>
        <w:rPr>
          <w:rFonts w:cs="Arial"/>
          <w:sz w:val="16"/>
          <w:szCs w:val="16"/>
        </w:rPr>
      </w:pPr>
      <w:r w:rsidRPr="00E5793F">
        <w:rPr>
          <w:rFonts w:cs="Arial"/>
          <w:sz w:val="16"/>
          <w:szCs w:val="16"/>
        </w:rPr>
        <w:t xml:space="preserve">CSSA </w:t>
      </w:r>
      <w:r>
        <w:rPr>
          <w:rFonts w:cs="Arial"/>
          <w:sz w:val="16"/>
          <w:szCs w:val="16"/>
        </w:rPr>
        <w:t>Yacht Operating Divisions will offe</w:t>
      </w:r>
      <w:r w:rsidR="009777A7">
        <w:rPr>
          <w:rFonts w:cs="Arial"/>
          <w:sz w:val="16"/>
          <w:szCs w:val="16"/>
        </w:rPr>
        <w:t>r</w:t>
      </w:r>
      <w:r w:rsidRPr="00E5793F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yacht </w:t>
      </w:r>
      <w:r w:rsidRPr="00E5793F">
        <w:rPr>
          <w:rFonts w:cs="Arial"/>
          <w:sz w:val="16"/>
          <w:szCs w:val="16"/>
        </w:rPr>
        <w:t xml:space="preserve">familiarisation </w:t>
      </w:r>
      <w:r>
        <w:rPr>
          <w:rFonts w:cs="Arial"/>
          <w:sz w:val="16"/>
          <w:szCs w:val="16"/>
        </w:rPr>
        <w:t xml:space="preserve">sessions addressing Annex 8 including procedures for remote handovers. </w:t>
      </w:r>
      <w:r w:rsidR="000F3E47">
        <w:rPr>
          <w:rFonts w:cs="Arial"/>
          <w:sz w:val="16"/>
          <w:szCs w:val="16"/>
        </w:rPr>
        <w:t>Many s</w:t>
      </w:r>
      <w:r w:rsidR="009777A7">
        <w:rPr>
          <w:rFonts w:cs="Arial"/>
          <w:sz w:val="16"/>
          <w:szCs w:val="16"/>
        </w:rPr>
        <w:t>kippers will have famili</w:t>
      </w:r>
      <w:r w:rsidRPr="00E5793F">
        <w:rPr>
          <w:rFonts w:cs="Arial"/>
          <w:sz w:val="16"/>
          <w:szCs w:val="16"/>
        </w:rPr>
        <w:t>arised themselves with the CSSA yacht they wish to charter</w:t>
      </w:r>
      <w:r>
        <w:rPr>
          <w:rFonts w:cs="Arial"/>
          <w:sz w:val="16"/>
          <w:szCs w:val="16"/>
        </w:rPr>
        <w:t xml:space="preserve">, its documentation and handover processes </w:t>
      </w:r>
      <w:r w:rsidRPr="00E5793F">
        <w:rPr>
          <w:rFonts w:cs="Arial"/>
          <w:sz w:val="16"/>
          <w:szCs w:val="16"/>
        </w:rPr>
        <w:t xml:space="preserve">while sailing as crew. </w:t>
      </w:r>
      <w:r>
        <w:rPr>
          <w:rFonts w:cs="Arial"/>
          <w:sz w:val="16"/>
          <w:szCs w:val="16"/>
        </w:rPr>
        <w:t xml:space="preserve">Note: An extended familiarisation </w:t>
      </w:r>
      <w:r w:rsidRPr="00E5793F">
        <w:rPr>
          <w:rFonts w:cs="Arial"/>
          <w:sz w:val="16"/>
          <w:szCs w:val="16"/>
        </w:rPr>
        <w:t xml:space="preserve">may be </w:t>
      </w:r>
      <w:r>
        <w:rPr>
          <w:rFonts w:cs="Arial"/>
          <w:sz w:val="16"/>
          <w:szCs w:val="16"/>
        </w:rPr>
        <w:t xml:space="preserve">a </w:t>
      </w:r>
      <w:r w:rsidRPr="00E5793F">
        <w:rPr>
          <w:rFonts w:cs="Arial"/>
          <w:sz w:val="16"/>
          <w:szCs w:val="16"/>
        </w:rPr>
        <w:t>mandatory</w:t>
      </w:r>
      <w:r>
        <w:rPr>
          <w:rFonts w:cs="Arial"/>
          <w:sz w:val="16"/>
          <w:szCs w:val="16"/>
        </w:rPr>
        <w:t xml:space="preserve"> requirement of the yacht operating Division</w:t>
      </w:r>
      <w:r w:rsidRPr="00E5793F">
        <w:rPr>
          <w:rFonts w:cs="Arial"/>
          <w:sz w:val="16"/>
          <w:szCs w:val="16"/>
        </w:rPr>
        <w:t xml:space="preserve">. </w:t>
      </w:r>
    </w:p>
    <w:p w14:paraId="62DC7311" w14:textId="77777777" w:rsidR="00046B31" w:rsidRPr="00E5793F" w:rsidRDefault="00046B31" w:rsidP="00046B31">
      <w:pPr>
        <w:rPr>
          <w:sz w:val="16"/>
          <w:szCs w:val="16"/>
        </w:rPr>
      </w:pPr>
    </w:p>
    <w:p w14:paraId="2317CA3F" w14:textId="77777777" w:rsidR="00E5793F" w:rsidRPr="00E5793F" w:rsidRDefault="00E5793F" w:rsidP="006038A0">
      <w:pPr>
        <w:spacing w:after="240"/>
        <w:ind w:left="426" w:hanging="568"/>
        <w:jc w:val="center"/>
        <w:rPr>
          <w:rFonts w:cs="Arial"/>
          <w:b/>
          <w:color w:val="1F497D"/>
        </w:rPr>
      </w:pPr>
      <w:r w:rsidRPr="00E5793F">
        <w:rPr>
          <w:rFonts w:cs="Arial"/>
          <w:b/>
          <w:color w:val="1F497D"/>
        </w:rPr>
        <w:t>Withdrawal of CSSA Approved Skipper status</w:t>
      </w:r>
    </w:p>
    <w:p w14:paraId="31D714BA" w14:textId="4E7604C1" w:rsidR="00E5793F" w:rsidRDefault="00E5793F" w:rsidP="008A3B2D">
      <w:pPr>
        <w:spacing w:after="240"/>
        <w:ind w:left="-142"/>
        <w:jc w:val="both"/>
        <w:rPr>
          <w:rFonts w:cs="Arial"/>
          <w:sz w:val="16"/>
          <w:szCs w:val="16"/>
        </w:rPr>
      </w:pPr>
      <w:r w:rsidRPr="00E5793F">
        <w:rPr>
          <w:rFonts w:cs="Arial"/>
          <w:sz w:val="16"/>
          <w:szCs w:val="16"/>
        </w:rPr>
        <w:t>Where a CSSA Division is unable to resolve internally an incident or complaint concerning a CSSA Approved Skipper, the Division can request CSSA suspension or withdrawal of Approved Skipper status. A panel will be convened to hear the evid</w:t>
      </w:r>
      <w:r w:rsidR="007C7EEF">
        <w:rPr>
          <w:rFonts w:cs="Arial"/>
          <w:sz w:val="16"/>
          <w:szCs w:val="16"/>
        </w:rPr>
        <w:t>ence from the Division and the S</w:t>
      </w:r>
      <w:r w:rsidRPr="00E5793F">
        <w:rPr>
          <w:rFonts w:cs="Arial"/>
          <w:sz w:val="16"/>
          <w:szCs w:val="16"/>
        </w:rPr>
        <w:t>kipper</w:t>
      </w:r>
      <w:r w:rsidR="006038A0">
        <w:rPr>
          <w:rFonts w:cs="Arial"/>
          <w:sz w:val="16"/>
          <w:szCs w:val="16"/>
        </w:rPr>
        <w:t xml:space="preserve"> taking account of CSSC procedures concerning volunteers</w:t>
      </w:r>
      <w:r w:rsidRPr="00E5793F">
        <w:rPr>
          <w:rFonts w:cs="Arial"/>
          <w:sz w:val="16"/>
          <w:szCs w:val="16"/>
        </w:rPr>
        <w:t xml:space="preserve">. The panel will usually be </w:t>
      </w:r>
      <w:r w:rsidR="007C7EEF">
        <w:rPr>
          <w:rFonts w:cs="Arial"/>
          <w:sz w:val="16"/>
          <w:szCs w:val="16"/>
        </w:rPr>
        <w:t xml:space="preserve">formed of three or four </w:t>
      </w:r>
      <w:r w:rsidRPr="00E5793F">
        <w:rPr>
          <w:rFonts w:cs="Arial"/>
          <w:sz w:val="16"/>
          <w:szCs w:val="16"/>
        </w:rPr>
        <w:t xml:space="preserve">members of the Offshore Sub-Committee. The panel will usually be chaired by the Rear Commodore (Offshore). </w:t>
      </w:r>
    </w:p>
    <w:p w14:paraId="12193DA5" w14:textId="77777777" w:rsidR="00E5793F" w:rsidRPr="00E5793F" w:rsidRDefault="00E5793F" w:rsidP="00E5793F">
      <w:pPr>
        <w:ind w:left="426" w:hanging="568"/>
        <w:jc w:val="both"/>
        <w:rPr>
          <w:rFonts w:cs="Arial"/>
          <w:sz w:val="16"/>
          <w:szCs w:val="16"/>
        </w:rPr>
      </w:pPr>
      <w:r w:rsidRPr="00E5793F">
        <w:rPr>
          <w:rFonts w:cs="Arial"/>
          <w:sz w:val="16"/>
          <w:szCs w:val="16"/>
        </w:rPr>
        <w:t>The panel is empowered to:</w:t>
      </w:r>
    </w:p>
    <w:p w14:paraId="6D5E9AD6" w14:textId="77777777" w:rsidR="00E5793F" w:rsidRPr="00E5793F" w:rsidRDefault="00E5793F" w:rsidP="008A3B2D">
      <w:pPr>
        <w:pStyle w:val="Default"/>
        <w:numPr>
          <w:ilvl w:val="0"/>
          <w:numId w:val="23"/>
        </w:numPr>
        <w:rPr>
          <w:sz w:val="16"/>
          <w:szCs w:val="16"/>
        </w:rPr>
      </w:pPr>
      <w:r w:rsidRPr="00E5793F">
        <w:rPr>
          <w:sz w:val="16"/>
          <w:szCs w:val="16"/>
        </w:rPr>
        <w:t>suspend CSSA Approved Skipper status</w:t>
      </w:r>
    </w:p>
    <w:p w14:paraId="6166F0E9" w14:textId="77777777" w:rsidR="00E5793F" w:rsidRPr="00E5793F" w:rsidRDefault="00E5793F" w:rsidP="008A3B2D">
      <w:pPr>
        <w:pStyle w:val="Default"/>
        <w:numPr>
          <w:ilvl w:val="0"/>
          <w:numId w:val="23"/>
        </w:numPr>
        <w:rPr>
          <w:sz w:val="16"/>
          <w:szCs w:val="16"/>
        </w:rPr>
      </w:pPr>
      <w:r w:rsidRPr="00E5793F">
        <w:rPr>
          <w:sz w:val="16"/>
          <w:szCs w:val="16"/>
        </w:rPr>
        <w:t>withdraw CSSA Approved Skipper status</w:t>
      </w:r>
    </w:p>
    <w:p w14:paraId="45350D82" w14:textId="15AEFE1F" w:rsidR="00E5793F" w:rsidRPr="00E5793F" w:rsidRDefault="00E5793F" w:rsidP="008A3B2D">
      <w:pPr>
        <w:pStyle w:val="Default"/>
        <w:numPr>
          <w:ilvl w:val="0"/>
          <w:numId w:val="23"/>
        </w:numPr>
        <w:spacing w:after="147"/>
        <w:rPr>
          <w:sz w:val="16"/>
          <w:szCs w:val="16"/>
        </w:rPr>
      </w:pPr>
      <w:r w:rsidRPr="00E5793F">
        <w:rPr>
          <w:sz w:val="16"/>
          <w:szCs w:val="16"/>
        </w:rPr>
        <w:t>impose specific endorsements on the CSSA Approved skipper</w:t>
      </w:r>
      <w:r w:rsidR="006038A0">
        <w:rPr>
          <w:sz w:val="16"/>
          <w:szCs w:val="16"/>
        </w:rPr>
        <w:t>, for example, require an ML5 if a health issue</w:t>
      </w:r>
    </w:p>
    <w:p w14:paraId="5832D9B7" w14:textId="01C9495F" w:rsidR="00E5793F" w:rsidRDefault="00E5793F" w:rsidP="006038A0">
      <w:pPr>
        <w:spacing w:after="240"/>
        <w:ind w:left="426" w:hanging="568"/>
        <w:jc w:val="both"/>
        <w:rPr>
          <w:rFonts w:cs="Arial"/>
          <w:sz w:val="16"/>
          <w:szCs w:val="16"/>
        </w:rPr>
      </w:pPr>
      <w:r w:rsidRPr="00E5793F">
        <w:rPr>
          <w:rFonts w:cs="Arial"/>
          <w:sz w:val="16"/>
          <w:szCs w:val="16"/>
        </w:rPr>
        <w:t>If the matter comes to a vote, the vote will be carried by simple majority and the chair shall have a casting vote.</w:t>
      </w:r>
    </w:p>
    <w:p w14:paraId="794A35B6" w14:textId="77777777" w:rsidR="00E5793F" w:rsidRPr="00E5793F" w:rsidRDefault="00E5793F" w:rsidP="006038A0">
      <w:pPr>
        <w:spacing w:after="240"/>
        <w:ind w:left="426" w:hanging="568"/>
        <w:jc w:val="both"/>
        <w:rPr>
          <w:rFonts w:cs="Arial"/>
          <w:sz w:val="16"/>
          <w:szCs w:val="16"/>
        </w:rPr>
      </w:pPr>
      <w:r w:rsidRPr="00E5793F">
        <w:rPr>
          <w:rFonts w:cs="Arial"/>
          <w:sz w:val="16"/>
          <w:szCs w:val="16"/>
        </w:rPr>
        <w:t>Any changes or special endorsements will be notified to clubs through an updated Approved Skipper list.</w:t>
      </w:r>
    </w:p>
    <w:p w14:paraId="2EFB85BF" w14:textId="7ECA27FF" w:rsidR="00E5793F" w:rsidRPr="00E5793F" w:rsidRDefault="00E5793F" w:rsidP="006038A0">
      <w:pPr>
        <w:spacing w:after="240"/>
        <w:ind w:left="426" w:hanging="568"/>
        <w:jc w:val="center"/>
        <w:rPr>
          <w:rFonts w:cs="Arial"/>
          <w:b/>
          <w:color w:val="1F497D"/>
        </w:rPr>
      </w:pPr>
      <w:r w:rsidRPr="00E5793F">
        <w:rPr>
          <w:rFonts w:cs="Arial"/>
          <w:b/>
          <w:color w:val="1F497D"/>
        </w:rPr>
        <w:t>Skipper status of RYA app</w:t>
      </w:r>
      <w:r w:rsidR="006038A0">
        <w:rPr>
          <w:rFonts w:cs="Arial"/>
          <w:b/>
          <w:color w:val="1F497D"/>
        </w:rPr>
        <w:t>ointed Instructors and E</w:t>
      </w:r>
      <w:r w:rsidRPr="00E5793F">
        <w:rPr>
          <w:rFonts w:cs="Arial"/>
          <w:b/>
          <w:color w:val="1F497D"/>
        </w:rPr>
        <w:t>xaminers</w:t>
      </w:r>
    </w:p>
    <w:p w14:paraId="4FA047F9" w14:textId="45A8CD3D" w:rsidR="00E5793F" w:rsidRPr="00E5793F" w:rsidRDefault="006038A0" w:rsidP="008A3B2D">
      <w:pPr>
        <w:spacing w:after="240"/>
        <w:ind w:left="-142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A</w:t>
      </w:r>
      <w:r w:rsidR="00E5793F" w:rsidRPr="00E5793F">
        <w:rPr>
          <w:rFonts w:cs="Arial"/>
          <w:sz w:val="16"/>
          <w:szCs w:val="16"/>
        </w:rPr>
        <w:t xml:space="preserve"> RYA </w:t>
      </w:r>
      <w:r>
        <w:rPr>
          <w:rFonts w:cs="Arial"/>
          <w:sz w:val="16"/>
          <w:szCs w:val="16"/>
        </w:rPr>
        <w:t xml:space="preserve">appointed </w:t>
      </w:r>
      <w:r w:rsidR="00E5793F" w:rsidRPr="00E5793F">
        <w:rPr>
          <w:rFonts w:cs="Arial"/>
          <w:sz w:val="16"/>
          <w:szCs w:val="16"/>
        </w:rPr>
        <w:t>Cruising Instructor</w:t>
      </w:r>
      <w:r w:rsidR="00405F39">
        <w:rPr>
          <w:rFonts w:cs="Arial"/>
          <w:sz w:val="16"/>
          <w:szCs w:val="16"/>
        </w:rPr>
        <w:t>,</w:t>
      </w:r>
      <w:r w:rsidR="00E5793F" w:rsidRPr="00E5793F">
        <w:rPr>
          <w:rFonts w:cs="Arial"/>
          <w:sz w:val="16"/>
          <w:szCs w:val="16"/>
        </w:rPr>
        <w:t xml:space="preserve"> Yachtmaster Instructor</w:t>
      </w:r>
      <w:r w:rsidR="00405F39">
        <w:rPr>
          <w:rFonts w:cs="Arial"/>
          <w:sz w:val="16"/>
          <w:szCs w:val="16"/>
        </w:rPr>
        <w:t xml:space="preserve"> or </w:t>
      </w:r>
      <w:r w:rsidR="003B7ADC" w:rsidRPr="00E5793F">
        <w:rPr>
          <w:rFonts w:cs="Arial"/>
          <w:sz w:val="16"/>
          <w:szCs w:val="16"/>
        </w:rPr>
        <w:t>Yachtmaster Instructor</w:t>
      </w:r>
      <w:r w:rsidR="003B7ADC">
        <w:rPr>
          <w:rFonts w:cs="Arial"/>
          <w:sz w:val="16"/>
          <w:szCs w:val="16"/>
        </w:rPr>
        <w:t xml:space="preserve"> </w:t>
      </w:r>
      <w:r w:rsidR="00405F39">
        <w:rPr>
          <w:rFonts w:cs="Arial"/>
          <w:sz w:val="16"/>
          <w:szCs w:val="16"/>
        </w:rPr>
        <w:t>Examiner</w:t>
      </w:r>
      <w:r w:rsidR="00E5793F" w:rsidRPr="00E5793F">
        <w:rPr>
          <w:rFonts w:cs="Arial"/>
          <w:sz w:val="16"/>
          <w:szCs w:val="16"/>
        </w:rPr>
        <w:t xml:space="preserve"> </w:t>
      </w:r>
      <w:r w:rsidR="00405F39">
        <w:rPr>
          <w:rFonts w:cs="Arial"/>
          <w:sz w:val="16"/>
          <w:szCs w:val="16"/>
        </w:rPr>
        <w:t xml:space="preserve">holding current required endorsements and qualifications </w:t>
      </w:r>
      <w:r w:rsidR="00E5793F" w:rsidRPr="00E5793F">
        <w:rPr>
          <w:rFonts w:cs="Arial"/>
          <w:sz w:val="16"/>
          <w:szCs w:val="16"/>
        </w:rPr>
        <w:t xml:space="preserve">is </w:t>
      </w:r>
      <w:r w:rsidR="00405F39">
        <w:rPr>
          <w:rFonts w:cs="Arial"/>
          <w:sz w:val="16"/>
          <w:szCs w:val="16"/>
        </w:rPr>
        <w:t xml:space="preserve">deemed to be a CSSA Approved Skipper </w:t>
      </w:r>
      <w:r w:rsidR="003B7ADC">
        <w:rPr>
          <w:rFonts w:cs="Arial"/>
          <w:sz w:val="16"/>
          <w:szCs w:val="16"/>
        </w:rPr>
        <w:t>whilst</w:t>
      </w:r>
      <w:r w:rsidR="00E5793F" w:rsidRPr="00E5793F">
        <w:rPr>
          <w:rFonts w:cs="Arial"/>
          <w:sz w:val="16"/>
          <w:szCs w:val="16"/>
        </w:rPr>
        <w:t xml:space="preserve"> instructing a training course</w:t>
      </w:r>
      <w:r w:rsidR="006771D3">
        <w:rPr>
          <w:rFonts w:cs="Arial"/>
          <w:sz w:val="16"/>
          <w:szCs w:val="16"/>
        </w:rPr>
        <w:t xml:space="preserve">. An Examiner </w:t>
      </w:r>
      <w:r w:rsidR="003B7ADC">
        <w:rPr>
          <w:rFonts w:cs="Arial"/>
          <w:sz w:val="16"/>
          <w:szCs w:val="16"/>
        </w:rPr>
        <w:t>is highly unlikely to accept th</w:t>
      </w:r>
      <w:r w:rsidR="00904ED3">
        <w:rPr>
          <w:rFonts w:cs="Arial"/>
          <w:sz w:val="16"/>
          <w:szCs w:val="16"/>
        </w:rPr>
        <w:t>e</w:t>
      </w:r>
      <w:r w:rsidR="003B7ADC">
        <w:rPr>
          <w:rFonts w:cs="Arial"/>
          <w:sz w:val="16"/>
          <w:szCs w:val="16"/>
        </w:rPr>
        <w:t xml:space="preserve"> role</w:t>
      </w:r>
      <w:r w:rsidR="00904ED3">
        <w:rPr>
          <w:rFonts w:cs="Arial"/>
          <w:sz w:val="16"/>
          <w:szCs w:val="16"/>
        </w:rPr>
        <w:t xml:space="preserve"> of skipper</w:t>
      </w:r>
      <w:r w:rsidR="006771D3">
        <w:rPr>
          <w:rFonts w:cs="Arial"/>
          <w:sz w:val="16"/>
          <w:szCs w:val="16"/>
        </w:rPr>
        <w:t xml:space="preserve"> during examination</w:t>
      </w:r>
      <w:r w:rsidR="003B7ADC">
        <w:rPr>
          <w:rFonts w:cs="Arial"/>
          <w:sz w:val="16"/>
          <w:szCs w:val="16"/>
        </w:rPr>
        <w:t xml:space="preserve">. The Division operating the yacht must ensure that the crew includes candidates with sufficient experience and qualifications to take charge of the yacht within the terms of MGN280. </w:t>
      </w:r>
    </w:p>
    <w:p w14:paraId="075AE44B" w14:textId="03BA9084" w:rsidR="00B96C96" w:rsidRPr="00210FCB" w:rsidRDefault="006771D3" w:rsidP="008A3B2D">
      <w:pPr>
        <w:spacing w:after="240"/>
        <w:ind w:left="-142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A </w:t>
      </w:r>
      <w:r w:rsidR="00E5793F" w:rsidRPr="00E5793F">
        <w:rPr>
          <w:rFonts w:cs="Arial"/>
          <w:sz w:val="16"/>
          <w:szCs w:val="16"/>
        </w:rPr>
        <w:t xml:space="preserve">RYA </w:t>
      </w:r>
      <w:r w:rsidR="00904ED3">
        <w:rPr>
          <w:rFonts w:cs="Arial"/>
          <w:sz w:val="16"/>
          <w:szCs w:val="16"/>
        </w:rPr>
        <w:t>appointed Instructor</w:t>
      </w:r>
      <w:r>
        <w:rPr>
          <w:rFonts w:cs="Arial"/>
          <w:sz w:val="16"/>
          <w:szCs w:val="16"/>
        </w:rPr>
        <w:t xml:space="preserve"> or</w:t>
      </w:r>
      <w:r w:rsidR="003B7ADC">
        <w:rPr>
          <w:rFonts w:cs="Arial"/>
          <w:sz w:val="16"/>
          <w:szCs w:val="16"/>
        </w:rPr>
        <w:t xml:space="preserve"> Examiner</w:t>
      </w:r>
      <w:r w:rsidR="00E5793F" w:rsidRPr="00E5793F">
        <w:rPr>
          <w:rFonts w:cs="Arial"/>
          <w:sz w:val="16"/>
          <w:szCs w:val="16"/>
        </w:rPr>
        <w:t xml:space="preserve"> who wish</w:t>
      </w:r>
      <w:r>
        <w:rPr>
          <w:rFonts w:cs="Arial"/>
          <w:sz w:val="16"/>
          <w:szCs w:val="16"/>
        </w:rPr>
        <w:t>es</w:t>
      </w:r>
      <w:r w:rsidR="00E5793F" w:rsidRPr="00E5793F">
        <w:rPr>
          <w:rFonts w:cs="Arial"/>
          <w:sz w:val="16"/>
          <w:szCs w:val="16"/>
        </w:rPr>
        <w:t xml:space="preserve"> to charter a CSSA yacht </w:t>
      </w:r>
      <w:r w:rsidR="00405F39">
        <w:rPr>
          <w:rFonts w:cs="Arial"/>
          <w:sz w:val="16"/>
          <w:szCs w:val="16"/>
        </w:rPr>
        <w:t xml:space="preserve">should </w:t>
      </w:r>
      <w:r w:rsidR="00904ED3">
        <w:rPr>
          <w:rFonts w:cs="Arial"/>
          <w:sz w:val="16"/>
          <w:szCs w:val="16"/>
        </w:rPr>
        <w:t xml:space="preserve">apply </w:t>
      </w:r>
      <w:r w:rsidR="008F3F8C">
        <w:rPr>
          <w:rFonts w:cs="Arial"/>
          <w:sz w:val="16"/>
          <w:szCs w:val="16"/>
        </w:rPr>
        <w:t>to become a</w:t>
      </w:r>
      <w:r w:rsidR="00E5793F" w:rsidRPr="00E5793F">
        <w:rPr>
          <w:rFonts w:cs="Arial"/>
          <w:sz w:val="16"/>
          <w:szCs w:val="16"/>
        </w:rPr>
        <w:t xml:space="preserve"> </w:t>
      </w:r>
      <w:r w:rsidR="00405F39">
        <w:rPr>
          <w:rFonts w:cs="Arial"/>
          <w:sz w:val="16"/>
          <w:szCs w:val="16"/>
        </w:rPr>
        <w:t xml:space="preserve">CSSA </w:t>
      </w:r>
      <w:r w:rsidR="00E5793F" w:rsidRPr="00E5793F">
        <w:rPr>
          <w:rFonts w:cs="Arial"/>
          <w:sz w:val="16"/>
          <w:szCs w:val="16"/>
        </w:rPr>
        <w:t>Approved Skipper</w:t>
      </w:r>
      <w:r w:rsidR="00405F39">
        <w:rPr>
          <w:rFonts w:cs="Arial"/>
          <w:sz w:val="16"/>
          <w:szCs w:val="16"/>
        </w:rPr>
        <w:t xml:space="preserve"> and must </w:t>
      </w:r>
      <w:r w:rsidR="00E5793F" w:rsidRPr="00E5793F">
        <w:rPr>
          <w:rFonts w:cs="Arial"/>
          <w:sz w:val="16"/>
          <w:szCs w:val="16"/>
        </w:rPr>
        <w:t xml:space="preserve">be a member </w:t>
      </w:r>
      <w:r>
        <w:rPr>
          <w:rFonts w:cs="Arial"/>
          <w:sz w:val="16"/>
          <w:szCs w:val="16"/>
        </w:rPr>
        <w:t xml:space="preserve">or linked member </w:t>
      </w:r>
      <w:r w:rsidR="00E5793F" w:rsidRPr="00E5793F">
        <w:rPr>
          <w:rFonts w:cs="Arial"/>
          <w:sz w:val="16"/>
          <w:szCs w:val="16"/>
        </w:rPr>
        <w:t xml:space="preserve">of </w:t>
      </w:r>
      <w:r>
        <w:rPr>
          <w:rFonts w:cs="Arial"/>
          <w:sz w:val="16"/>
          <w:szCs w:val="16"/>
        </w:rPr>
        <w:t>CSSC</w:t>
      </w:r>
      <w:r w:rsidR="00E5793F" w:rsidRPr="00E5793F">
        <w:rPr>
          <w:rFonts w:cs="Arial"/>
          <w:sz w:val="16"/>
          <w:szCs w:val="16"/>
        </w:rPr>
        <w:t>.</w:t>
      </w:r>
    </w:p>
    <w:sectPr w:rsidR="00B96C96" w:rsidRPr="00210FCB" w:rsidSect="00F45A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426" w:right="1041" w:bottom="426" w:left="1080" w:header="720" w:footer="318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60F05" w14:textId="77777777" w:rsidR="00B31592" w:rsidRDefault="00B31592" w:rsidP="00176E67">
      <w:r>
        <w:separator/>
      </w:r>
    </w:p>
  </w:endnote>
  <w:endnote w:type="continuationSeparator" w:id="0">
    <w:p w14:paraId="348341D1" w14:textId="77777777" w:rsidR="00B31592" w:rsidRDefault="00B3159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CE3C3" w14:textId="77777777" w:rsidR="00693C91" w:rsidRDefault="00693C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8697" w14:textId="2E5D5038" w:rsidR="00F63342" w:rsidRPr="00033019" w:rsidRDefault="00F12F9F" w:rsidP="00033019">
    <w:pPr>
      <w:pStyle w:val="Footer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CSSA </w:t>
    </w:r>
    <w:r w:rsidR="00F63342" w:rsidRPr="00033019">
      <w:rPr>
        <w:i/>
        <w:sz w:val="16"/>
        <w:szCs w:val="16"/>
      </w:rPr>
      <w:t>A</w:t>
    </w:r>
    <w:r>
      <w:rPr>
        <w:i/>
        <w:sz w:val="16"/>
        <w:szCs w:val="16"/>
      </w:rPr>
      <w:t xml:space="preserve">pproved </w:t>
    </w:r>
    <w:r w:rsidR="00F63342" w:rsidRPr="00033019">
      <w:rPr>
        <w:i/>
        <w:sz w:val="16"/>
        <w:szCs w:val="16"/>
      </w:rPr>
      <w:t>S</w:t>
    </w:r>
    <w:r>
      <w:rPr>
        <w:i/>
        <w:sz w:val="16"/>
        <w:szCs w:val="16"/>
      </w:rPr>
      <w:t xml:space="preserve">kipper </w:t>
    </w:r>
    <w:r w:rsidR="00F63342" w:rsidRPr="00033019">
      <w:rPr>
        <w:i/>
        <w:sz w:val="16"/>
        <w:szCs w:val="16"/>
      </w:rPr>
      <w:t>App</w:t>
    </w:r>
    <w:r>
      <w:rPr>
        <w:i/>
        <w:sz w:val="16"/>
        <w:szCs w:val="16"/>
      </w:rPr>
      <w:t>lication</w:t>
    </w:r>
    <w:r w:rsidR="00F63342" w:rsidRPr="00033019">
      <w:rPr>
        <w:i/>
        <w:sz w:val="16"/>
        <w:szCs w:val="16"/>
      </w:rPr>
      <w:t xml:space="preserve"> Form </w:t>
    </w:r>
    <w:r>
      <w:rPr>
        <w:i/>
        <w:sz w:val="16"/>
        <w:szCs w:val="16"/>
      </w:rPr>
      <w:t>January 20</w:t>
    </w:r>
    <w:r w:rsidR="00693C91">
      <w:rPr>
        <w:i/>
        <w:sz w:val="16"/>
        <w:szCs w:val="16"/>
      </w:rPr>
      <w:t>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56009" w14:textId="77777777" w:rsidR="00693C91" w:rsidRDefault="00693C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79950" w14:textId="77777777" w:rsidR="00B31592" w:rsidRDefault="00B31592" w:rsidP="00176E67">
      <w:r>
        <w:separator/>
      </w:r>
    </w:p>
  </w:footnote>
  <w:footnote w:type="continuationSeparator" w:id="0">
    <w:p w14:paraId="2185E1AD" w14:textId="77777777" w:rsidR="00B31592" w:rsidRDefault="00B31592" w:rsidP="00176E67">
      <w:r>
        <w:continuationSeparator/>
      </w:r>
    </w:p>
  </w:footnote>
  <w:footnote w:id="1">
    <w:p w14:paraId="79D59A69" w14:textId="0ACE9067" w:rsidR="00FA2EC0" w:rsidRPr="00FB0345" w:rsidRDefault="00FA2EC0">
      <w:pPr>
        <w:pStyle w:val="FootnoteText"/>
        <w:rPr>
          <w:sz w:val="14"/>
          <w:szCs w:val="14"/>
          <w:lang w:val="en-GB"/>
        </w:rPr>
      </w:pPr>
      <w:r w:rsidRPr="00FB0345">
        <w:rPr>
          <w:rStyle w:val="FootnoteReference"/>
          <w:sz w:val="14"/>
          <w:szCs w:val="14"/>
        </w:rPr>
        <w:footnoteRef/>
      </w:r>
      <w:r w:rsidRPr="00FB0345">
        <w:rPr>
          <w:sz w:val="14"/>
          <w:szCs w:val="14"/>
        </w:rPr>
        <w:t xml:space="preserve"> https://www.gov.uk/government/uploads/system/uploads/attachment_data/file/282245/mgn280.pdf</w:t>
      </w:r>
    </w:p>
  </w:footnote>
  <w:footnote w:id="2">
    <w:p w14:paraId="3E7DFD30" w14:textId="413A0A18" w:rsidR="00144A22" w:rsidRPr="00FB0345" w:rsidRDefault="00144A22">
      <w:pPr>
        <w:pStyle w:val="FootnoteText"/>
        <w:rPr>
          <w:sz w:val="14"/>
          <w:szCs w:val="14"/>
          <w:lang w:val="en-GB"/>
        </w:rPr>
      </w:pPr>
      <w:r w:rsidRPr="00FB0345">
        <w:rPr>
          <w:rStyle w:val="FootnoteReference"/>
          <w:sz w:val="14"/>
          <w:szCs w:val="14"/>
        </w:rPr>
        <w:footnoteRef/>
      </w:r>
      <w:r w:rsidRPr="00FB0345">
        <w:rPr>
          <w:sz w:val="14"/>
          <w:szCs w:val="14"/>
        </w:rPr>
        <w:t xml:space="preserve"> </w:t>
      </w:r>
      <w:r w:rsidR="003E41EF" w:rsidRPr="003E41EF">
        <w:rPr>
          <w:sz w:val="14"/>
          <w:szCs w:val="14"/>
        </w:rPr>
        <w:t>https://www.sailing.org/inside-world-sailing/rules-regulations/offshore-special-regulations/</w:t>
      </w:r>
    </w:p>
  </w:footnote>
  <w:footnote w:id="3">
    <w:p w14:paraId="23B3AE2F" w14:textId="77777777" w:rsidR="00EC1DE6" w:rsidRPr="00FB0345" w:rsidRDefault="00EC1DE6" w:rsidP="00EC1DE6">
      <w:pPr>
        <w:pStyle w:val="FootnoteText"/>
        <w:rPr>
          <w:sz w:val="14"/>
          <w:szCs w:val="14"/>
          <w:lang w:val="en-GB"/>
        </w:rPr>
      </w:pPr>
      <w:r w:rsidRPr="00FB0345">
        <w:rPr>
          <w:rStyle w:val="FootnoteReference"/>
          <w:sz w:val="14"/>
          <w:szCs w:val="14"/>
        </w:rPr>
        <w:footnoteRef/>
      </w:r>
      <w:r w:rsidRPr="00FB0345">
        <w:rPr>
          <w:sz w:val="14"/>
          <w:szCs w:val="14"/>
        </w:rPr>
        <w:t xml:space="preserve"> https://www.gov.uk/government/uploads/system/uploads/attachment_data/file/437161/74531_Solas_V_MCA098_100714_Ver1.pdf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D61A2" w14:textId="77777777" w:rsidR="00693C91" w:rsidRDefault="00693C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217F" w14:textId="6A6BE691" w:rsidR="00F63342" w:rsidRDefault="00585A5E">
    <w:pPr>
      <w:pStyle w:val="Header"/>
    </w:pPr>
    <w:r>
      <w:rPr>
        <w:noProof/>
        <w:lang w:val="en-GB" w:eastAsia="en-GB"/>
      </w:rPr>
      <w:drawing>
        <wp:inline distT="0" distB="0" distL="0" distR="0" wp14:anchorId="48793818" wp14:editId="4DDFD100">
          <wp:extent cx="6209665" cy="601133"/>
          <wp:effectExtent l="0" t="0" r="635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SSA head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248"/>
                  <a:stretch/>
                </pic:blipFill>
                <pic:spPr bwMode="auto">
                  <a:xfrm>
                    <a:off x="0" y="0"/>
                    <a:ext cx="6209665" cy="6011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1183" w14:textId="77777777" w:rsidR="00693C91" w:rsidRDefault="00693C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24CF9"/>
    <w:multiLevelType w:val="hybridMultilevel"/>
    <w:tmpl w:val="77381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7795E"/>
    <w:multiLevelType w:val="hybridMultilevel"/>
    <w:tmpl w:val="B96CF41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1E2793"/>
    <w:multiLevelType w:val="hybridMultilevel"/>
    <w:tmpl w:val="C8BC8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E765D"/>
    <w:multiLevelType w:val="hybridMultilevel"/>
    <w:tmpl w:val="35509C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E66D8"/>
    <w:multiLevelType w:val="hybridMultilevel"/>
    <w:tmpl w:val="171E3F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21AC1"/>
    <w:multiLevelType w:val="hybridMultilevel"/>
    <w:tmpl w:val="2AA8B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C5909"/>
    <w:multiLevelType w:val="hybridMultilevel"/>
    <w:tmpl w:val="F198EB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D85FCA"/>
    <w:multiLevelType w:val="hybridMultilevel"/>
    <w:tmpl w:val="4CF4A864"/>
    <w:lvl w:ilvl="0" w:tplc="616CDF56">
      <w:start w:val="1"/>
      <w:numFmt w:val="bullet"/>
      <w:lvlText w:val=""/>
      <w:lvlJc w:val="left"/>
      <w:pPr>
        <w:ind w:left="397" w:hanging="179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B33C0"/>
    <w:multiLevelType w:val="hybridMultilevel"/>
    <w:tmpl w:val="FF82C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B2B03"/>
    <w:multiLevelType w:val="hybridMultilevel"/>
    <w:tmpl w:val="A6AC7D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333BB5"/>
    <w:multiLevelType w:val="hybridMultilevel"/>
    <w:tmpl w:val="8E0AAD6E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72962CA5"/>
    <w:multiLevelType w:val="hybridMultilevel"/>
    <w:tmpl w:val="D60E6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616E7"/>
    <w:multiLevelType w:val="hybridMultilevel"/>
    <w:tmpl w:val="02F8278A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 w16cid:durableId="1712873714">
    <w:abstractNumId w:val="9"/>
  </w:num>
  <w:num w:numId="2" w16cid:durableId="1931115387">
    <w:abstractNumId w:val="7"/>
  </w:num>
  <w:num w:numId="3" w16cid:durableId="152331232">
    <w:abstractNumId w:val="6"/>
  </w:num>
  <w:num w:numId="4" w16cid:durableId="132256771">
    <w:abstractNumId w:val="5"/>
  </w:num>
  <w:num w:numId="5" w16cid:durableId="1831016207">
    <w:abstractNumId w:val="4"/>
  </w:num>
  <w:num w:numId="6" w16cid:durableId="826894439">
    <w:abstractNumId w:val="8"/>
  </w:num>
  <w:num w:numId="7" w16cid:durableId="1233155317">
    <w:abstractNumId w:val="3"/>
  </w:num>
  <w:num w:numId="8" w16cid:durableId="1586300630">
    <w:abstractNumId w:val="2"/>
  </w:num>
  <w:num w:numId="9" w16cid:durableId="128017787">
    <w:abstractNumId w:val="1"/>
  </w:num>
  <w:num w:numId="10" w16cid:durableId="1663116207">
    <w:abstractNumId w:val="0"/>
  </w:num>
  <w:num w:numId="11" w16cid:durableId="696078833">
    <w:abstractNumId w:val="22"/>
  </w:num>
  <w:num w:numId="12" w16cid:durableId="1920669693">
    <w:abstractNumId w:val="15"/>
  </w:num>
  <w:num w:numId="13" w16cid:durableId="924806650">
    <w:abstractNumId w:val="20"/>
  </w:num>
  <w:num w:numId="14" w16cid:durableId="337655889">
    <w:abstractNumId w:val="21"/>
  </w:num>
  <w:num w:numId="15" w16cid:durableId="1139033922">
    <w:abstractNumId w:val="12"/>
  </w:num>
  <w:num w:numId="16" w16cid:durableId="158430940">
    <w:abstractNumId w:val="10"/>
  </w:num>
  <w:num w:numId="17" w16cid:durableId="1350839834">
    <w:abstractNumId w:val="16"/>
  </w:num>
  <w:num w:numId="18" w16cid:durableId="827789724">
    <w:abstractNumId w:val="18"/>
  </w:num>
  <w:num w:numId="19" w16cid:durableId="1530098755">
    <w:abstractNumId w:val="13"/>
  </w:num>
  <w:num w:numId="20" w16cid:durableId="1820655756">
    <w:abstractNumId w:val="14"/>
  </w:num>
  <w:num w:numId="21" w16cid:durableId="476460720">
    <w:abstractNumId w:val="19"/>
  </w:num>
  <w:num w:numId="22" w16cid:durableId="226648467">
    <w:abstractNumId w:val="11"/>
  </w:num>
  <w:num w:numId="23" w16cid:durableId="14404912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3B9"/>
    <w:rsid w:val="000071F7"/>
    <w:rsid w:val="00010B00"/>
    <w:rsid w:val="0002798A"/>
    <w:rsid w:val="00033019"/>
    <w:rsid w:val="00043DED"/>
    <w:rsid w:val="00046B31"/>
    <w:rsid w:val="000733EE"/>
    <w:rsid w:val="00083002"/>
    <w:rsid w:val="00087B85"/>
    <w:rsid w:val="000A01F1"/>
    <w:rsid w:val="000A144C"/>
    <w:rsid w:val="000C1163"/>
    <w:rsid w:val="000C1607"/>
    <w:rsid w:val="000C797A"/>
    <w:rsid w:val="000D2539"/>
    <w:rsid w:val="000D2BB8"/>
    <w:rsid w:val="000F2DF4"/>
    <w:rsid w:val="000F3E47"/>
    <w:rsid w:val="000F6783"/>
    <w:rsid w:val="001028AC"/>
    <w:rsid w:val="001107EE"/>
    <w:rsid w:val="00117DE5"/>
    <w:rsid w:val="00120C95"/>
    <w:rsid w:val="00144A22"/>
    <w:rsid w:val="0014663E"/>
    <w:rsid w:val="00176E67"/>
    <w:rsid w:val="00180664"/>
    <w:rsid w:val="00181606"/>
    <w:rsid w:val="001819E0"/>
    <w:rsid w:val="00186074"/>
    <w:rsid w:val="001903F7"/>
    <w:rsid w:val="0019395E"/>
    <w:rsid w:val="001A38CF"/>
    <w:rsid w:val="001D6B76"/>
    <w:rsid w:val="001E56B0"/>
    <w:rsid w:val="00210FCB"/>
    <w:rsid w:val="00211828"/>
    <w:rsid w:val="00250014"/>
    <w:rsid w:val="0025675E"/>
    <w:rsid w:val="00275BB5"/>
    <w:rsid w:val="0028421D"/>
    <w:rsid w:val="00286F6A"/>
    <w:rsid w:val="00291C8C"/>
    <w:rsid w:val="002A1ECE"/>
    <w:rsid w:val="002A2510"/>
    <w:rsid w:val="002A6FA9"/>
    <w:rsid w:val="002B4D1D"/>
    <w:rsid w:val="002B51C8"/>
    <w:rsid w:val="002C10B1"/>
    <w:rsid w:val="002D222A"/>
    <w:rsid w:val="003076FD"/>
    <w:rsid w:val="00317005"/>
    <w:rsid w:val="00330050"/>
    <w:rsid w:val="00335259"/>
    <w:rsid w:val="00340CF5"/>
    <w:rsid w:val="003547C7"/>
    <w:rsid w:val="0036026B"/>
    <w:rsid w:val="003929F1"/>
    <w:rsid w:val="00395C48"/>
    <w:rsid w:val="003A1B63"/>
    <w:rsid w:val="003A41A1"/>
    <w:rsid w:val="003B2326"/>
    <w:rsid w:val="003B7ADC"/>
    <w:rsid w:val="003C0612"/>
    <w:rsid w:val="003E41EF"/>
    <w:rsid w:val="003E5F8D"/>
    <w:rsid w:val="003F31B7"/>
    <w:rsid w:val="00400251"/>
    <w:rsid w:val="00405F39"/>
    <w:rsid w:val="00426D23"/>
    <w:rsid w:val="00437ED0"/>
    <w:rsid w:val="00440CD8"/>
    <w:rsid w:val="00443837"/>
    <w:rsid w:val="00447708"/>
    <w:rsid w:val="00447DAA"/>
    <w:rsid w:val="00450F66"/>
    <w:rsid w:val="00461739"/>
    <w:rsid w:val="0046709C"/>
    <w:rsid w:val="00467865"/>
    <w:rsid w:val="0048685F"/>
    <w:rsid w:val="00490804"/>
    <w:rsid w:val="004A1437"/>
    <w:rsid w:val="004A4198"/>
    <w:rsid w:val="004A5256"/>
    <w:rsid w:val="004A54EA"/>
    <w:rsid w:val="004B0578"/>
    <w:rsid w:val="004B2B72"/>
    <w:rsid w:val="004C1069"/>
    <w:rsid w:val="004D66F9"/>
    <w:rsid w:val="004E34C6"/>
    <w:rsid w:val="004F62AD"/>
    <w:rsid w:val="00501AE8"/>
    <w:rsid w:val="00504B65"/>
    <w:rsid w:val="005114CE"/>
    <w:rsid w:val="0052122B"/>
    <w:rsid w:val="00527091"/>
    <w:rsid w:val="0053355C"/>
    <w:rsid w:val="0054775F"/>
    <w:rsid w:val="005557F6"/>
    <w:rsid w:val="00560DDB"/>
    <w:rsid w:val="00560FC3"/>
    <w:rsid w:val="00563778"/>
    <w:rsid w:val="0058572D"/>
    <w:rsid w:val="00585A5E"/>
    <w:rsid w:val="005868B9"/>
    <w:rsid w:val="005A0C1A"/>
    <w:rsid w:val="005B4AE2"/>
    <w:rsid w:val="005D63B9"/>
    <w:rsid w:val="005E0768"/>
    <w:rsid w:val="005E63CC"/>
    <w:rsid w:val="005F6E87"/>
    <w:rsid w:val="005F78C3"/>
    <w:rsid w:val="006038A0"/>
    <w:rsid w:val="00607FED"/>
    <w:rsid w:val="00613129"/>
    <w:rsid w:val="00617C65"/>
    <w:rsid w:val="006230CC"/>
    <w:rsid w:val="0063459A"/>
    <w:rsid w:val="0066126B"/>
    <w:rsid w:val="00674033"/>
    <w:rsid w:val="006771D3"/>
    <w:rsid w:val="00682C69"/>
    <w:rsid w:val="00693C91"/>
    <w:rsid w:val="006D2480"/>
    <w:rsid w:val="006D2635"/>
    <w:rsid w:val="006D44B6"/>
    <w:rsid w:val="006D779C"/>
    <w:rsid w:val="006E4F63"/>
    <w:rsid w:val="006E6765"/>
    <w:rsid w:val="006E729E"/>
    <w:rsid w:val="00722A00"/>
    <w:rsid w:val="00724FA4"/>
    <w:rsid w:val="007325A9"/>
    <w:rsid w:val="0075451A"/>
    <w:rsid w:val="007602AC"/>
    <w:rsid w:val="007610A7"/>
    <w:rsid w:val="00771DE3"/>
    <w:rsid w:val="00774B67"/>
    <w:rsid w:val="00786E50"/>
    <w:rsid w:val="00793AC6"/>
    <w:rsid w:val="007A0F9B"/>
    <w:rsid w:val="007A71DE"/>
    <w:rsid w:val="007B199B"/>
    <w:rsid w:val="007B6119"/>
    <w:rsid w:val="007C1DA0"/>
    <w:rsid w:val="007C71B8"/>
    <w:rsid w:val="007C7EEF"/>
    <w:rsid w:val="007D4F28"/>
    <w:rsid w:val="007E088C"/>
    <w:rsid w:val="007E2A15"/>
    <w:rsid w:val="007E3C31"/>
    <w:rsid w:val="007E56C4"/>
    <w:rsid w:val="007F3D5B"/>
    <w:rsid w:val="00805470"/>
    <w:rsid w:val="008107D6"/>
    <w:rsid w:val="008114BA"/>
    <w:rsid w:val="00817952"/>
    <w:rsid w:val="00841645"/>
    <w:rsid w:val="00852EC6"/>
    <w:rsid w:val="00856C35"/>
    <w:rsid w:val="00871876"/>
    <w:rsid w:val="008753A7"/>
    <w:rsid w:val="0088782D"/>
    <w:rsid w:val="00891E40"/>
    <w:rsid w:val="008A3B2D"/>
    <w:rsid w:val="008B7081"/>
    <w:rsid w:val="008D7A67"/>
    <w:rsid w:val="008E56A3"/>
    <w:rsid w:val="008F2F8A"/>
    <w:rsid w:val="008F3F8C"/>
    <w:rsid w:val="008F5BCD"/>
    <w:rsid w:val="00902964"/>
    <w:rsid w:val="00904ED3"/>
    <w:rsid w:val="00920507"/>
    <w:rsid w:val="00931369"/>
    <w:rsid w:val="00933455"/>
    <w:rsid w:val="009335D9"/>
    <w:rsid w:val="00941191"/>
    <w:rsid w:val="009416C7"/>
    <w:rsid w:val="0094790F"/>
    <w:rsid w:val="00966B90"/>
    <w:rsid w:val="00971EE4"/>
    <w:rsid w:val="009737B7"/>
    <w:rsid w:val="009771AE"/>
    <w:rsid w:val="009777A7"/>
    <w:rsid w:val="009802C4"/>
    <w:rsid w:val="00996402"/>
    <w:rsid w:val="009976D9"/>
    <w:rsid w:val="00997A3E"/>
    <w:rsid w:val="009A12D5"/>
    <w:rsid w:val="009A4EA3"/>
    <w:rsid w:val="009A55DC"/>
    <w:rsid w:val="009A55FE"/>
    <w:rsid w:val="009C220D"/>
    <w:rsid w:val="009E1324"/>
    <w:rsid w:val="00A10AF3"/>
    <w:rsid w:val="00A211B2"/>
    <w:rsid w:val="00A21502"/>
    <w:rsid w:val="00A2727E"/>
    <w:rsid w:val="00A27F71"/>
    <w:rsid w:val="00A35524"/>
    <w:rsid w:val="00A368FD"/>
    <w:rsid w:val="00A45DD1"/>
    <w:rsid w:val="00A46E33"/>
    <w:rsid w:val="00A60392"/>
    <w:rsid w:val="00A60C9E"/>
    <w:rsid w:val="00A74F99"/>
    <w:rsid w:val="00A82BA3"/>
    <w:rsid w:val="00A94ACC"/>
    <w:rsid w:val="00AA2EA7"/>
    <w:rsid w:val="00AB5D04"/>
    <w:rsid w:val="00AE6FA4"/>
    <w:rsid w:val="00AF5AF2"/>
    <w:rsid w:val="00B03907"/>
    <w:rsid w:val="00B11811"/>
    <w:rsid w:val="00B311E1"/>
    <w:rsid w:val="00B31592"/>
    <w:rsid w:val="00B3277F"/>
    <w:rsid w:val="00B4735C"/>
    <w:rsid w:val="00B579DF"/>
    <w:rsid w:val="00B90EC2"/>
    <w:rsid w:val="00B96069"/>
    <w:rsid w:val="00B96C96"/>
    <w:rsid w:val="00BA268F"/>
    <w:rsid w:val="00BC07E3"/>
    <w:rsid w:val="00C079CA"/>
    <w:rsid w:val="00C24AD0"/>
    <w:rsid w:val="00C2757A"/>
    <w:rsid w:val="00C43E03"/>
    <w:rsid w:val="00C45FDA"/>
    <w:rsid w:val="00C65F8A"/>
    <w:rsid w:val="00C67741"/>
    <w:rsid w:val="00C735DD"/>
    <w:rsid w:val="00C74647"/>
    <w:rsid w:val="00C76039"/>
    <w:rsid w:val="00C76480"/>
    <w:rsid w:val="00C80AD2"/>
    <w:rsid w:val="00C92A3C"/>
    <w:rsid w:val="00C92FD6"/>
    <w:rsid w:val="00CC0B4A"/>
    <w:rsid w:val="00CE5DC7"/>
    <w:rsid w:val="00CE7D54"/>
    <w:rsid w:val="00D04068"/>
    <w:rsid w:val="00D14E73"/>
    <w:rsid w:val="00D21682"/>
    <w:rsid w:val="00D55AFA"/>
    <w:rsid w:val="00D6155E"/>
    <w:rsid w:val="00D83A19"/>
    <w:rsid w:val="00D86A85"/>
    <w:rsid w:val="00D90A75"/>
    <w:rsid w:val="00DA4514"/>
    <w:rsid w:val="00DC47A2"/>
    <w:rsid w:val="00DE0915"/>
    <w:rsid w:val="00DE1551"/>
    <w:rsid w:val="00DE1A09"/>
    <w:rsid w:val="00DE7FB7"/>
    <w:rsid w:val="00DF1141"/>
    <w:rsid w:val="00DF4841"/>
    <w:rsid w:val="00E052F3"/>
    <w:rsid w:val="00E106E2"/>
    <w:rsid w:val="00E20DDA"/>
    <w:rsid w:val="00E217E9"/>
    <w:rsid w:val="00E30E2F"/>
    <w:rsid w:val="00E32A8B"/>
    <w:rsid w:val="00E36054"/>
    <w:rsid w:val="00E3766B"/>
    <w:rsid w:val="00E37E7B"/>
    <w:rsid w:val="00E46E04"/>
    <w:rsid w:val="00E5793F"/>
    <w:rsid w:val="00E663F5"/>
    <w:rsid w:val="00E71C1B"/>
    <w:rsid w:val="00E87396"/>
    <w:rsid w:val="00E87B6D"/>
    <w:rsid w:val="00E96F6F"/>
    <w:rsid w:val="00EA6068"/>
    <w:rsid w:val="00EB2E4A"/>
    <w:rsid w:val="00EB478A"/>
    <w:rsid w:val="00EB55F6"/>
    <w:rsid w:val="00EC1DE6"/>
    <w:rsid w:val="00EC42A3"/>
    <w:rsid w:val="00ED0238"/>
    <w:rsid w:val="00EF2E1A"/>
    <w:rsid w:val="00F048CB"/>
    <w:rsid w:val="00F12F9F"/>
    <w:rsid w:val="00F45AE2"/>
    <w:rsid w:val="00F46FAF"/>
    <w:rsid w:val="00F47C0A"/>
    <w:rsid w:val="00F50A33"/>
    <w:rsid w:val="00F63342"/>
    <w:rsid w:val="00F73A62"/>
    <w:rsid w:val="00F83033"/>
    <w:rsid w:val="00F966AA"/>
    <w:rsid w:val="00FA2EC0"/>
    <w:rsid w:val="00FB0345"/>
    <w:rsid w:val="00FB538F"/>
    <w:rsid w:val="00FC3071"/>
    <w:rsid w:val="00FD5902"/>
    <w:rsid w:val="00FD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3DF1CF"/>
  <w15:docId w15:val="{D8D4BAE6-5EC1-4F32-AFB4-051664D7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="Arial" w:hAnsi="Arial"/>
      <w:sz w:val="19"/>
      <w:szCs w:val="24"/>
      <w:lang w:val="en-US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/>
      <w:spacing w:before="200"/>
      <w:jc w:val="center"/>
      <w:outlineLvl w:val="1"/>
    </w:pPr>
    <w:rPr>
      <w:b/>
      <w:color w:val="FFFFFF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490804"/>
    <w:rPr>
      <w:rFonts w:ascii="Arial" w:hAnsi="Arial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b/>
      <w:color w:val="595959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76E67"/>
    <w:rPr>
      <w:rFonts w:ascii="Arial" w:hAnsi="Arial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link w:val="Footer"/>
    <w:uiPriority w:val="99"/>
    <w:rsid w:val="00176E67"/>
    <w:rPr>
      <w:rFonts w:ascii="Arial" w:hAnsi="Arial"/>
      <w:sz w:val="19"/>
      <w:szCs w:val="24"/>
    </w:rPr>
  </w:style>
  <w:style w:type="character" w:styleId="Hyperlink">
    <w:name w:val="Hyperlink"/>
    <w:uiPriority w:val="99"/>
    <w:rsid w:val="00B96C9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78C3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560FC3"/>
  </w:style>
  <w:style w:type="paragraph" w:styleId="TOC2">
    <w:name w:val="toc 2"/>
    <w:basedOn w:val="Normal"/>
    <w:next w:val="Normal"/>
    <w:autoRedefine/>
    <w:uiPriority w:val="39"/>
    <w:unhideWhenUsed/>
    <w:rsid w:val="00560FC3"/>
    <w:pPr>
      <w:ind w:left="190"/>
    </w:pPr>
  </w:style>
  <w:style w:type="paragraph" w:styleId="TOC3">
    <w:name w:val="toc 3"/>
    <w:basedOn w:val="Normal"/>
    <w:next w:val="Normal"/>
    <w:autoRedefine/>
    <w:uiPriority w:val="39"/>
    <w:unhideWhenUsed/>
    <w:rsid w:val="00560FC3"/>
    <w:pPr>
      <w:ind w:left="380"/>
    </w:pPr>
  </w:style>
  <w:style w:type="paragraph" w:styleId="TOC4">
    <w:name w:val="toc 4"/>
    <w:basedOn w:val="Normal"/>
    <w:next w:val="Normal"/>
    <w:autoRedefine/>
    <w:uiPriority w:val="39"/>
    <w:unhideWhenUsed/>
    <w:rsid w:val="00560FC3"/>
    <w:pPr>
      <w:ind w:left="570"/>
    </w:pPr>
  </w:style>
  <w:style w:type="paragraph" w:styleId="TOC5">
    <w:name w:val="toc 5"/>
    <w:basedOn w:val="Normal"/>
    <w:next w:val="Normal"/>
    <w:autoRedefine/>
    <w:uiPriority w:val="39"/>
    <w:unhideWhenUsed/>
    <w:rsid w:val="00560FC3"/>
    <w:pPr>
      <w:ind w:left="760"/>
    </w:pPr>
  </w:style>
  <w:style w:type="paragraph" w:styleId="TOC6">
    <w:name w:val="toc 6"/>
    <w:basedOn w:val="Normal"/>
    <w:next w:val="Normal"/>
    <w:autoRedefine/>
    <w:uiPriority w:val="39"/>
    <w:unhideWhenUsed/>
    <w:rsid w:val="00560FC3"/>
    <w:pPr>
      <w:ind w:left="950"/>
    </w:pPr>
  </w:style>
  <w:style w:type="paragraph" w:styleId="TOC7">
    <w:name w:val="toc 7"/>
    <w:basedOn w:val="Normal"/>
    <w:next w:val="Normal"/>
    <w:autoRedefine/>
    <w:uiPriority w:val="39"/>
    <w:unhideWhenUsed/>
    <w:rsid w:val="00560FC3"/>
    <w:pPr>
      <w:ind w:left="1140"/>
    </w:pPr>
  </w:style>
  <w:style w:type="paragraph" w:styleId="TOC8">
    <w:name w:val="toc 8"/>
    <w:basedOn w:val="Normal"/>
    <w:next w:val="Normal"/>
    <w:autoRedefine/>
    <w:uiPriority w:val="39"/>
    <w:unhideWhenUsed/>
    <w:rsid w:val="00560FC3"/>
    <w:pPr>
      <w:ind w:left="1330"/>
    </w:pPr>
  </w:style>
  <w:style w:type="paragraph" w:styleId="TOC9">
    <w:name w:val="toc 9"/>
    <w:basedOn w:val="Normal"/>
    <w:next w:val="Normal"/>
    <w:autoRedefine/>
    <w:uiPriority w:val="39"/>
    <w:unhideWhenUsed/>
    <w:rsid w:val="00560FC3"/>
    <w:pPr>
      <w:ind w:left="1520"/>
    </w:pPr>
  </w:style>
  <w:style w:type="paragraph" w:customStyle="1" w:styleId="Default">
    <w:name w:val="Default"/>
    <w:rsid w:val="00E579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57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93F"/>
    <w:pPr>
      <w:spacing w:after="20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93F"/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2E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2EC0"/>
    <w:rPr>
      <w:rFonts w:ascii="Arial" w:hAnsi="Arial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A2EC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71E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c-offshore@cs-sailing.org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71593-4CD1-4207-9040-42883A64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application</vt:lpstr>
    </vt:vector>
  </TitlesOfParts>
  <Company>Health and Safety Executive</Company>
  <LinksUpToDate>false</LinksUpToDate>
  <CharactersWithSpaces>8578</CharactersWithSpaces>
  <SharedDoc>false</SharedDoc>
  <HyperlinkBase/>
  <HLinks>
    <vt:vector size="12" baseType="variant">
      <vt:variant>
        <vt:i4>2752553</vt:i4>
      </vt:variant>
      <vt:variant>
        <vt:i4>94</vt:i4>
      </vt:variant>
      <vt:variant>
        <vt:i4>0</vt:i4>
      </vt:variant>
      <vt:variant>
        <vt:i4>5</vt:i4>
      </vt:variant>
      <vt:variant>
        <vt:lpwstr>http://www.cs-sailing.org/html/cssa_skippers.html</vt:lpwstr>
      </vt:variant>
      <vt:variant>
        <vt:lpwstr/>
      </vt:variant>
      <vt:variant>
        <vt:i4>6553652</vt:i4>
      </vt:variant>
      <vt:variant>
        <vt:i4>91</vt:i4>
      </vt:variant>
      <vt:variant>
        <vt:i4>0</vt:i4>
      </vt:variant>
      <vt:variant>
        <vt:i4>5</vt:i4>
      </vt:variant>
      <vt:variant>
        <vt:lpwstr>mailto:offshore_sec@cs-sailing.org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application</dc:title>
  <dc:creator>Trevor Drew</dc:creator>
  <cp:lastModifiedBy>NickB</cp:lastModifiedBy>
  <cp:revision>4</cp:revision>
  <cp:lastPrinted>2014-03-30T17:28:00Z</cp:lastPrinted>
  <dcterms:created xsi:type="dcterms:W3CDTF">2026-01-30T11:49:00Z</dcterms:created>
  <dcterms:modified xsi:type="dcterms:W3CDTF">2026-01-30T11:52:00Z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